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5B" w:rsidRDefault="00717C5B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:rsidR="00DF04C6" w:rsidRDefault="00DF04C6" w:rsidP="00DF04C6">
      <w:pPr>
        <w:jc w:val="center"/>
        <w:rPr>
          <w:rFonts w:ascii="Arial" w:hAnsi="Arial" w:cs="Arial"/>
          <w:b/>
          <w:sz w:val="40"/>
          <w:szCs w:val="40"/>
        </w:rPr>
      </w:pPr>
    </w:p>
    <w:p w:rsidR="00DF04C6" w:rsidRDefault="00DF04C6" w:rsidP="00DF04C6">
      <w:pPr>
        <w:jc w:val="center"/>
        <w:rPr>
          <w:rFonts w:ascii="Arial" w:hAnsi="Arial" w:cs="Arial"/>
          <w:b/>
          <w:sz w:val="40"/>
          <w:szCs w:val="40"/>
        </w:rPr>
      </w:pPr>
    </w:p>
    <w:p w:rsidR="00DF04C6" w:rsidRDefault="00DF04C6" w:rsidP="00DF04C6">
      <w:pPr>
        <w:jc w:val="center"/>
        <w:rPr>
          <w:rFonts w:ascii="Arial" w:hAnsi="Arial" w:cs="Arial"/>
          <w:b/>
          <w:sz w:val="40"/>
          <w:szCs w:val="40"/>
        </w:rPr>
      </w:pPr>
    </w:p>
    <w:p w:rsidR="00DF04C6" w:rsidRDefault="00DF04C6" w:rsidP="00DF04C6">
      <w:pPr>
        <w:jc w:val="center"/>
        <w:rPr>
          <w:rFonts w:ascii="Arial" w:hAnsi="Arial" w:cs="Arial"/>
          <w:b/>
          <w:sz w:val="40"/>
          <w:szCs w:val="40"/>
        </w:rPr>
      </w:pPr>
    </w:p>
    <w:p w:rsidR="00DF04C6" w:rsidRDefault="00DF04C6" w:rsidP="00DF04C6">
      <w:pPr>
        <w:jc w:val="center"/>
        <w:rPr>
          <w:rFonts w:ascii="Arial" w:hAnsi="Arial" w:cs="Arial"/>
          <w:b/>
          <w:sz w:val="40"/>
          <w:szCs w:val="40"/>
        </w:rPr>
      </w:pPr>
    </w:p>
    <w:p w:rsidR="00DF04C6" w:rsidRPr="00036E2B" w:rsidRDefault="00DF04C6" w:rsidP="00DF04C6">
      <w:pPr>
        <w:jc w:val="center"/>
        <w:rPr>
          <w:rFonts w:ascii="Arial" w:hAnsi="Arial" w:cs="Arial"/>
          <w:b/>
          <w:sz w:val="40"/>
          <w:szCs w:val="40"/>
        </w:rPr>
      </w:pPr>
      <w:r w:rsidRPr="00036E2B">
        <w:rPr>
          <w:rFonts w:ascii="Arial" w:hAnsi="Arial" w:cs="Arial"/>
          <w:b/>
          <w:sz w:val="40"/>
          <w:szCs w:val="40"/>
        </w:rPr>
        <w:t>RIVINGTON PRIMARY SCHOOL</w:t>
      </w:r>
    </w:p>
    <w:p w:rsidR="00DF04C6" w:rsidRPr="00036E2B" w:rsidRDefault="00DF04C6" w:rsidP="00DF04C6">
      <w:pPr>
        <w:jc w:val="center"/>
        <w:rPr>
          <w:rFonts w:ascii="Arial" w:hAnsi="Arial" w:cs="Arial"/>
          <w:sz w:val="36"/>
          <w:szCs w:val="36"/>
        </w:rPr>
      </w:pPr>
    </w:p>
    <w:p w:rsidR="00DF04C6" w:rsidRPr="00036E2B" w:rsidRDefault="00DF04C6" w:rsidP="00DF04C6">
      <w:pPr>
        <w:jc w:val="center"/>
        <w:rPr>
          <w:rFonts w:ascii="Arial" w:hAnsi="Arial" w:cs="Arial"/>
          <w:sz w:val="36"/>
          <w:szCs w:val="36"/>
        </w:rPr>
      </w:pPr>
    </w:p>
    <w:p w:rsidR="00DF04C6" w:rsidRPr="00036E2B" w:rsidRDefault="007F7A35" w:rsidP="00DF04C6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4378960" cy="2045335"/>
                <wp:effectExtent l="0" t="0" r="2540" b="12065"/>
                <wp:docPr id="7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6"/>
                            <a:ext cx="4343400" cy="2009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4C6" w:rsidRDefault="00DF04C6" w:rsidP="00DF04C6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DF04C6" w:rsidRDefault="00DF04C6" w:rsidP="00DF04C6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</w:p>
                            <w:p w:rsidR="00DF04C6" w:rsidRDefault="00DF04C6" w:rsidP="00DF04C6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  <w:t>Dangerous Occurrence Reporting Procedure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344.8pt;height:161.05pt;mso-position-horizontal-relative:char;mso-position-vertical-relative:line" coordsize="43789,20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789;height:204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85;width:43434;height:20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DF04C6" w:rsidRDefault="00DF04C6" w:rsidP="00DF04C6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DF04C6" w:rsidRDefault="00DF04C6" w:rsidP="00DF04C6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</w:p>
                      <w:p w:rsidR="00DF04C6" w:rsidRDefault="00DF04C6" w:rsidP="00DF04C6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56"/>
                          </w:rPr>
                          <w:t>Dangerous Occurrence Reporting Procedure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F04C6" w:rsidRPr="00036E2B" w:rsidRDefault="00DF04C6" w:rsidP="00DF04C6">
      <w:pPr>
        <w:jc w:val="center"/>
        <w:rPr>
          <w:rFonts w:ascii="Arial" w:hAnsi="Arial" w:cs="Arial"/>
          <w:sz w:val="36"/>
          <w:szCs w:val="36"/>
        </w:rPr>
      </w:pPr>
    </w:p>
    <w:p w:rsidR="00DF04C6" w:rsidRDefault="00DF04C6" w:rsidP="00DF04C6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DF04C6" w:rsidRDefault="007F7A35" w:rsidP="00DF04C6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6350</wp:posOffset>
            </wp:positionV>
            <wp:extent cx="2743200" cy="2165985"/>
            <wp:effectExtent l="0" t="0" r="0" b="5715"/>
            <wp:wrapTight wrapText="bothSides">
              <wp:wrapPolygon edited="0">
                <wp:start x="0" y="0"/>
                <wp:lineTo x="0" y="21467"/>
                <wp:lineTo x="21450" y="21467"/>
                <wp:lineTo x="21450" y="0"/>
                <wp:lineTo x="0" y="0"/>
              </wp:wrapPolygon>
            </wp:wrapTight>
            <wp:docPr id="15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4C6" w:rsidRDefault="00DF04C6" w:rsidP="00DF04C6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DF04C6" w:rsidRDefault="00DF04C6" w:rsidP="00DF04C6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DF04C6" w:rsidRDefault="00DF04C6" w:rsidP="00DF04C6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DF04C6" w:rsidRDefault="00DF04C6" w:rsidP="00DF04C6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DF04C6" w:rsidRDefault="00DF04C6" w:rsidP="00DF04C6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DF04C6" w:rsidRDefault="00DF04C6" w:rsidP="00DF04C6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DF04C6" w:rsidRPr="00036E2B" w:rsidRDefault="00DF04C6" w:rsidP="00DF04C6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DF04C6" w:rsidRDefault="00DF04C6" w:rsidP="00DF04C6">
      <w:pPr>
        <w:pStyle w:val="PlainText"/>
        <w:jc w:val="center"/>
        <w:rPr>
          <w:rFonts w:ascii="Arial" w:hAnsi="Arial" w:cs="Arial"/>
          <w:b/>
          <w:sz w:val="40"/>
          <w:szCs w:val="40"/>
          <w:bdr w:val="single" w:sz="4" w:space="0" w:color="auto"/>
          <w:shd w:val="clear" w:color="auto" w:fill="A0A0A0"/>
        </w:rPr>
      </w:pPr>
    </w:p>
    <w:p w:rsidR="00DF04C6" w:rsidRPr="009F23EF" w:rsidRDefault="00DF04C6" w:rsidP="00DF04C6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  <w:r w:rsidRPr="009F23EF">
        <w:rPr>
          <w:rFonts w:ascii="Bradley Hand ITC" w:hAnsi="Bradley Hand ITC"/>
          <w:b/>
          <w:sz w:val="28"/>
          <w:szCs w:val="28"/>
        </w:rPr>
        <w:t>We invite you to come on an exciting learning journey.</w:t>
      </w:r>
    </w:p>
    <w:p w:rsidR="00DF04C6" w:rsidRPr="009F23EF" w:rsidRDefault="00DF04C6" w:rsidP="00DF04C6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  <w:r w:rsidRPr="009F23EF">
        <w:rPr>
          <w:rFonts w:ascii="Bradley Hand ITC" w:hAnsi="Bradley Hand ITC"/>
          <w:b/>
          <w:sz w:val="28"/>
          <w:szCs w:val="28"/>
        </w:rPr>
        <w:t xml:space="preserve"> Discover, create, invent, explore.  Join the adventure …….</w:t>
      </w:r>
    </w:p>
    <w:p w:rsidR="00DF04C6" w:rsidRDefault="00DF04C6" w:rsidP="00DF04C6"/>
    <w:p w:rsidR="00DF04C6" w:rsidRDefault="00DF04C6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F04C6" w:rsidRDefault="00DF04C6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F04C6" w:rsidRDefault="00DF04C6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F04C6" w:rsidRDefault="00DF04C6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/>
          <w:bCs/>
          <w:spacing w:val="-1"/>
          <w:sz w:val="44"/>
          <w:szCs w:val="44"/>
        </w:rPr>
      </w:pPr>
    </w:p>
    <w:p w:rsidR="00D51117" w:rsidRDefault="00D51117">
      <w:pPr>
        <w:pStyle w:val="BodyText"/>
        <w:kinsoku w:val="0"/>
        <w:overflowPunct w:val="0"/>
        <w:spacing w:before="43"/>
        <w:ind w:left="155" w:firstLine="0"/>
        <w:rPr>
          <w:bCs/>
          <w:spacing w:val="-1"/>
        </w:rPr>
      </w:pPr>
      <w:r>
        <w:rPr>
          <w:bCs/>
          <w:spacing w:val="-1"/>
        </w:rPr>
        <w:fldChar w:fldCharType="begin"/>
      </w:r>
      <w:r>
        <w:rPr>
          <w:bCs/>
          <w:spacing w:val="-1"/>
        </w:rPr>
        <w:instrText xml:space="preserve"> FILENAME  \* Lower \p  \* MERGEFORMAT </w:instrText>
      </w:r>
      <w:r>
        <w:rPr>
          <w:bCs/>
          <w:spacing w:val="-1"/>
        </w:rPr>
        <w:fldChar w:fldCharType="separate"/>
      </w:r>
      <w:r>
        <w:rPr>
          <w:bCs/>
          <w:noProof/>
          <w:spacing w:val="-1"/>
        </w:rPr>
        <w:t>t:\policies\current policies\la - autumn\dangerous occurrence reporting procedure march 2016.rtf</w:t>
      </w:r>
      <w:r>
        <w:rPr>
          <w:bCs/>
          <w:spacing w:val="-1"/>
        </w:rPr>
        <w:fldChar w:fldCharType="end"/>
      </w:r>
    </w:p>
    <w:p w:rsidR="00D51117" w:rsidRPr="00D51117" w:rsidRDefault="00D51117">
      <w:pPr>
        <w:pStyle w:val="BodyText"/>
        <w:kinsoku w:val="0"/>
        <w:overflowPunct w:val="0"/>
        <w:spacing w:before="43"/>
        <w:ind w:left="155" w:firstLine="0"/>
        <w:rPr>
          <w:bCs/>
          <w:spacing w:val="-1"/>
        </w:rPr>
      </w:pPr>
    </w:p>
    <w:p w:rsidR="00717C5B" w:rsidRDefault="00717C5B">
      <w:pPr>
        <w:pStyle w:val="BodyText"/>
        <w:kinsoku w:val="0"/>
        <w:overflowPunct w:val="0"/>
        <w:spacing w:before="43"/>
        <w:ind w:left="155" w:firstLine="0"/>
        <w:rPr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lastRenderedPageBreak/>
        <w:t>Dangerous</w:t>
      </w:r>
      <w:r>
        <w:rPr>
          <w:b/>
          <w:bCs/>
          <w:spacing w:val="-27"/>
          <w:sz w:val="44"/>
          <w:szCs w:val="44"/>
        </w:rPr>
        <w:t xml:space="preserve"> </w:t>
      </w:r>
      <w:r>
        <w:rPr>
          <w:b/>
          <w:bCs/>
          <w:spacing w:val="-1"/>
          <w:sz w:val="44"/>
          <w:szCs w:val="44"/>
        </w:rPr>
        <w:t>Occurrence</w:t>
      </w:r>
      <w:r>
        <w:rPr>
          <w:b/>
          <w:bCs/>
          <w:spacing w:val="-27"/>
          <w:sz w:val="44"/>
          <w:szCs w:val="44"/>
        </w:rPr>
        <w:t xml:space="preserve"> </w:t>
      </w:r>
      <w:r>
        <w:rPr>
          <w:b/>
          <w:bCs/>
          <w:spacing w:val="-1"/>
          <w:sz w:val="44"/>
          <w:szCs w:val="44"/>
        </w:rPr>
        <w:t>Reporting</w:t>
      </w:r>
      <w:r>
        <w:rPr>
          <w:b/>
          <w:bCs/>
          <w:spacing w:val="-27"/>
          <w:sz w:val="44"/>
          <w:szCs w:val="44"/>
        </w:rPr>
        <w:t xml:space="preserve"> </w:t>
      </w:r>
      <w:r>
        <w:rPr>
          <w:b/>
          <w:bCs/>
          <w:spacing w:val="-1"/>
          <w:sz w:val="44"/>
          <w:szCs w:val="44"/>
        </w:rPr>
        <w:t>Procedure</w:t>
      </w:r>
    </w:p>
    <w:p w:rsidR="00717C5B" w:rsidRDefault="00717C5B">
      <w:pPr>
        <w:pStyle w:val="Heading1"/>
        <w:tabs>
          <w:tab w:val="left" w:pos="875"/>
        </w:tabs>
        <w:kinsoku w:val="0"/>
        <w:overflowPunct w:val="0"/>
        <w:spacing w:before="226"/>
        <w:ind w:left="155" w:firstLine="0"/>
        <w:rPr>
          <w:b w:val="0"/>
          <w:bCs w:val="0"/>
        </w:rPr>
      </w:pPr>
      <w:r>
        <w:rPr>
          <w:w w:val="95"/>
        </w:rPr>
        <w:t>1.0</w:t>
      </w:r>
      <w:r>
        <w:rPr>
          <w:w w:val="95"/>
        </w:rPr>
        <w:tab/>
      </w:r>
      <w:r>
        <w:rPr>
          <w:spacing w:val="-1"/>
        </w:rPr>
        <w:t>Introduction</w:t>
      </w:r>
    </w:p>
    <w:p w:rsidR="00717C5B" w:rsidRDefault="00717C5B">
      <w:pPr>
        <w:pStyle w:val="BodyText"/>
        <w:kinsoku w:val="0"/>
        <w:overflowPunct w:val="0"/>
        <w:spacing w:before="3"/>
        <w:ind w:left="0" w:firstLine="0"/>
        <w:rPr>
          <w:b/>
          <w:bCs/>
          <w:sz w:val="21"/>
          <w:szCs w:val="21"/>
        </w:rPr>
      </w:pPr>
    </w:p>
    <w:p w:rsidR="00717C5B" w:rsidRDefault="00717C5B">
      <w:pPr>
        <w:pStyle w:val="BodyText"/>
        <w:tabs>
          <w:tab w:val="left" w:pos="875"/>
        </w:tabs>
        <w:kinsoku w:val="0"/>
        <w:overflowPunct w:val="0"/>
        <w:spacing w:line="240" w:lineRule="exact"/>
        <w:ind w:left="875" w:right="266" w:hanging="720"/>
        <w:rPr>
          <w:spacing w:val="-1"/>
        </w:rPr>
      </w:pPr>
      <w:r>
        <w:t>1.1</w:t>
      </w:r>
      <w:r>
        <w:tab/>
        <w:t>The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Injuries,</w:t>
      </w:r>
      <w:r>
        <w:rPr>
          <w:spacing w:val="2"/>
        </w:rPr>
        <w:t xml:space="preserve"> </w:t>
      </w:r>
      <w:r>
        <w:rPr>
          <w:spacing w:val="-1"/>
        </w:rPr>
        <w:t>Diseases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Dangerous</w:t>
      </w:r>
      <w:r>
        <w:rPr>
          <w:spacing w:val="1"/>
        </w:rPr>
        <w:t xml:space="preserve"> </w:t>
      </w:r>
      <w:r>
        <w:rPr>
          <w:spacing w:val="-1"/>
        </w:rPr>
        <w:t>Occurrences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1"/>
        </w:rPr>
        <w:t xml:space="preserve"> </w:t>
      </w:r>
      <w:r>
        <w:rPr>
          <w:spacing w:val="-1"/>
        </w:rPr>
        <w:t>(2013)</w:t>
      </w:r>
      <w:r>
        <w:rPr>
          <w:spacing w:val="35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types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dangerous</w:t>
      </w:r>
      <w:r>
        <w:rPr>
          <w:spacing w:val="1"/>
        </w:rPr>
        <w:t xml:space="preserve"> </w:t>
      </w:r>
      <w:r>
        <w:rPr>
          <w:spacing w:val="-1"/>
        </w:rPr>
        <w:t>occurrences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t xml:space="preserve"> &amp; </w:t>
      </w:r>
      <w:r>
        <w:rPr>
          <w:spacing w:val="-1"/>
        </w:rPr>
        <w:t>Safety</w:t>
      </w:r>
      <w:r>
        <w:rPr>
          <w:spacing w:val="43"/>
        </w:rPr>
        <w:t xml:space="preserve"> </w:t>
      </w:r>
      <w:r>
        <w:rPr>
          <w:spacing w:val="-1"/>
        </w:rPr>
        <w:t>Executive.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procedure</w:t>
      </w:r>
      <w:r>
        <w:t xml:space="preserve"> sets</w:t>
      </w:r>
      <w:r>
        <w:rPr>
          <w:spacing w:val="-2"/>
        </w:rPr>
        <w:t xml:space="preserve"> out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be </w:t>
      </w:r>
      <w:r>
        <w:rPr>
          <w:spacing w:val="-1"/>
        </w:rPr>
        <w:t>followed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managers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rPr>
          <w:spacing w:val="37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occurrences.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17"/>
          <w:szCs w:val="17"/>
        </w:rPr>
      </w:pPr>
    </w:p>
    <w:p w:rsidR="00717C5B" w:rsidRDefault="00717C5B">
      <w:pPr>
        <w:pStyle w:val="Heading1"/>
        <w:numPr>
          <w:ilvl w:val="1"/>
          <w:numId w:val="8"/>
        </w:numPr>
        <w:tabs>
          <w:tab w:val="left" w:pos="8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Dangerous</w:t>
      </w:r>
      <w:r>
        <w:rPr>
          <w:spacing w:val="-27"/>
        </w:rPr>
        <w:t xml:space="preserve"> </w:t>
      </w:r>
      <w:r>
        <w:rPr>
          <w:spacing w:val="-1"/>
        </w:rPr>
        <w:t>Occurrences</w:t>
      </w:r>
    </w:p>
    <w:p w:rsidR="00717C5B" w:rsidRDefault="00717C5B">
      <w:pPr>
        <w:pStyle w:val="BodyText"/>
        <w:kinsoku w:val="0"/>
        <w:overflowPunct w:val="0"/>
        <w:spacing w:before="7"/>
        <w:ind w:left="0" w:firstLine="0"/>
        <w:rPr>
          <w:b/>
          <w:bCs/>
          <w:sz w:val="20"/>
          <w:szCs w:val="20"/>
        </w:rPr>
      </w:pPr>
    </w:p>
    <w:p w:rsidR="00717C5B" w:rsidRDefault="00717C5B">
      <w:pPr>
        <w:pStyle w:val="BodyText"/>
        <w:numPr>
          <w:ilvl w:val="1"/>
          <w:numId w:val="8"/>
        </w:numPr>
        <w:tabs>
          <w:tab w:val="left" w:pos="876"/>
        </w:tabs>
        <w:kinsoku w:val="0"/>
        <w:overflowPunct w:val="0"/>
        <w:spacing w:line="240" w:lineRule="exact"/>
        <w:ind w:right="436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dangerous</w:t>
      </w:r>
      <w:r>
        <w:rPr>
          <w:spacing w:val="-2"/>
        </w:rPr>
        <w:t xml:space="preserve"> </w:t>
      </w:r>
      <w:r>
        <w:rPr>
          <w:spacing w:val="-1"/>
        </w:rPr>
        <w:t>occurrences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reported</w:t>
      </w:r>
      <w:r>
        <w:rPr>
          <w:spacing w:val="-4"/>
        </w:rPr>
        <w:t xml:space="preserve"> </w:t>
      </w:r>
      <w:r>
        <w:rPr>
          <w:b/>
          <w:bCs/>
          <w:spacing w:val="-1"/>
          <w:u w:val="thick"/>
        </w:rPr>
        <w:t>whether</w:t>
      </w:r>
      <w:r>
        <w:rPr>
          <w:b/>
          <w:bCs/>
          <w:spacing w:val="1"/>
          <w:u w:val="thick"/>
        </w:rPr>
        <w:t xml:space="preserve"> </w:t>
      </w:r>
      <w:r>
        <w:rPr>
          <w:b/>
          <w:bCs/>
          <w:spacing w:val="-1"/>
          <w:u w:val="thick"/>
        </w:rPr>
        <w:t xml:space="preserve">or not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injury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damage.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full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set out in</w:t>
      </w:r>
      <w:r>
        <w:rPr>
          <w:spacing w:val="63"/>
        </w:rPr>
        <w:t xml:space="preserve"> </w:t>
      </w:r>
      <w:r>
        <w:rPr>
          <w:spacing w:val="-1"/>
        </w:rPr>
        <w:t>Schedule</w:t>
      </w:r>
      <w:r>
        <w:t xml:space="preserve"> 2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obtainable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Corporate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45"/>
        </w:rPr>
        <w:t xml:space="preserve"> </w:t>
      </w:r>
      <w:r>
        <w:rPr>
          <w:spacing w:val="-1"/>
        </w:rPr>
        <w:t>(1722/3234).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17"/>
          <w:szCs w:val="17"/>
        </w:rPr>
      </w:pPr>
    </w:p>
    <w:p w:rsidR="00717C5B" w:rsidRDefault="00717C5B">
      <w:pPr>
        <w:pStyle w:val="Heading1"/>
        <w:numPr>
          <w:ilvl w:val="1"/>
          <w:numId w:val="8"/>
        </w:numPr>
        <w:tabs>
          <w:tab w:val="left" w:pos="8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Lifting</w:t>
      </w:r>
      <w:r>
        <w:rPr>
          <w:spacing w:val="-12"/>
        </w:rPr>
        <w:t xml:space="preserve"> </w:t>
      </w:r>
      <w:r>
        <w:rPr>
          <w:spacing w:val="-1"/>
        </w:rPr>
        <w:t>Equipment,</w:t>
      </w:r>
      <w:r>
        <w:rPr>
          <w:spacing w:val="-11"/>
        </w:rPr>
        <w:t xml:space="preserve"> </w:t>
      </w:r>
      <w:r>
        <w:rPr>
          <w:spacing w:val="-1"/>
        </w:rPr>
        <w:t>etc</w:t>
      </w:r>
    </w:p>
    <w:p w:rsidR="00717C5B" w:rsidRDefault="00717C5B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717C5B" w:rsidRDefault="00717C5B">
      <w:pPr>
        <w:pStyle w:val="BodyText"/>
        <w:kinsoku w:val="0"/>
        <w:overflowPunct w:val="0"/>
        <w:ind w:left="875" w:firstLine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collapse</w:t>
      </w:r>
      <w:r>
        <w:t xml:space="preserve"> </w:t>
      </w:r>
      <w:r>
        <w:rPr>
          <w:spacing w:val="-1"/>
        </w:rPr>
        <w:t xml:space="preserve">of, </w:t>
      </w:r>
      <w:r>
        <w:t xml:space="preserve">the </w:t>
      </w:r>
      <w:r>
        <w:rPr>
          <w:spacing w:val="-2"/>
        </w:rPr>
        <w:t>overturning</w:t>
      </w:r>
      <w:r>
        <w:rPr>
          <w:spacing w:val="3"/>
        </w:rPr>
        <w:t xml:space="preserve"> </w:t>
      </w:r>
      <w:r>
        <w:rPr>
          <w:spacing w:val="-1"/>
        </w:rPr>
        <w:t xml:space="preserve">of, or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failure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load-bearing</w:t>
      </w:r>
      <w: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any:-</w:t>
      </w:r>
    </w:p>
    <w:p w:rsidR="00717C5B" w:rsidRDefault="00717C5B"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 w:rsidR="00717C5B" w:rsidRDefault="00717C5B">
      <w:pPr>
        <w:pStyle w:val="BodyText"/>
        <w:numPr>
          <w:ilvl w:val="2"/>
          <w:numId w:val="8"/>
        </w:numPr>
        <w:tabs>
          <w:tab w:val="left" w:pos="1160"/>
        </w:tabs>
        <w:kinsoku w:val="0"/>
        <w:overflowPunct w:val="0"/>
        <w:spacing w:line="246" w:lineRule="exact"/>
        <w:ind w:hanging="283"/>
        <w:rPr>
          <w:spacing w:val="-1"/>
        </w:rPr>
      </w:pPr>
      <w:r>
        <w:t>lift</w:t>
      </w:r>
      <w:r>
        <w:rPr>
          <w:spacing w:val="-1"/>
        </w:rPr>
        <w:t xml:space="preserve"> or hoist</w:t>
      </w:r>
    </w:p>
    <w:p w:rsidR="00717C5B" w:rsidRDefault="00717C5B">
      <w:pPr>
        <w:pStyle w:val="BodyText"/>
        <w:numPr>
          <w:ilvl w:val="2"/>
          <w:numId w:val="8"/>
        </w:numPr>
        <w:tabs>
          <w:tab w:val="left" w:pos="1160"/>
        </w:tabs>
        <w:kinsoku w:val="0"/>
        <w:overflowPunct w:val="0"/>
        <w:spacing w:line="240" w:lineRule="exact"/>
        <w:ind w:hanging="283"/>
        <w:rPr>
          <w:spacing w:val="-2"/>
        </w:rPr>
      </w:pPr>
      <w:r>
        <w:rPr>
          <w:spacing w:val="-1"/>
        </w:rPr>
        <w:t>crane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derrick</w:t>
      </w:r>
    </w:p>
    <w:p w:rsidR="00717C5B" w:rsidRDefault="00717C5B">
      <w:pPr>
        <w:pStyle w:val="BodyText"/>
        <w:numPr>
          <w:ilvl w:val="2"/>
          <w:numId w:val="8"/>
        </w:numPr>
        <w:tabs>
          <w:tab w:val="left" w:pos="1160"/>
        </w:tabs>
        <w:kinsoku w:val="0"/>
        <w:overflowPunct w:val="0"/>
        <w:spacing w:line="240" w:lineRule="exact"/>
        <w:ind w:hanging="283"/>
        <w:rPr>
          <w:spacing w:val="-1"/>
        </w:rPr>
      </w:pPr>
      <w:r>
        <w:rPr>
          <w:spacing w:val="-1"/>
        </w:rPr>
        <w:t>mobile</w:t>
      </w:r>
      <w:r>
        <w:t xml:space="preserve"> </w:t>
      </w:r>
      <w:r>
        <w:rPr>
          <w:spacing w:val="-2"/>
        </w:rPr>
        <w:t>powered</w:t>
      </w:r>
      <w: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rPr>
          <w:spacing w:val="-1"/>
        </w:rPr>
        <w:t>platform</w:t>
      </w:r>
    </w:p>
    <w:p w:rsidR="00717C5B" w:rsidRDefault="00717C5B">
      <w:pPr>
        <w:pStyle w:val="BodyText"/>
        <w:numPr>
          <w:ilvl w:val="2"/>
          <w:numId w:val="8"/>
        </w:numPr>
        <w:tabs>
          <w:tab w:val="left" w:pos="1160"/>
        </w:tabs>
        <w:kinsoku w:val="0"/>
        <w:overflowPunct w:val="0"/>
        <w:spacing w:line="240" w:lineRule="exact"/>
        <w:ind w:hanging="283"/>
        <w:rPr>
          <w:spacing w:val="-1"/>
        </w:rPr>
      </w:pPr>
      <w:r>
        <w:rPr>
          <w:spacing w:val="-1"/>
        </w:rPr>
        <w:t>access</w:t>
      </w:r>
      <w:r>
        <w:rPr>
          <w:spacing w:val="1"/>
        </w:rPr>
        <w:t xml:space="preserve"> </w:t>
      </w:r>
      <w:r>
        <w:rPr>
          <w:spacing w:val="-1"/>
        </w:rPr>
        <w:t>cradle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window-cleaning</w:t>
      </w:r>
      <w:r>
        <w:t xml:space="preserve"> </w:t>
      </w:r>
      <w:r>
        <w:rPr>
          <w:spacing w:val="-1"/>
        </w:rPr>
        <w:t>cradle</w:t>
      </w:r>
    </w:p>
    <w:p w:rsidR="00717C5B" w:rsidRDefault="00717C5B">
      <w:pPr>
        <w:pStyle w:val="BodyText"/>
        <w:numPr>
          <w:ilvl w:val="2"/>
          <w:numId w:val="8"/>
        </w:numPr>
        <w:tabs>
          <w:tab w:val="left" w:pos="1160"/>
        </w:tabs>
        <w:kinsoku w:val="0"/>
        <w:overflowPunct w:val="0"/>
        <w:spacing w:line="240" w:lineRule="exact"/>
        <w:ind w:hanging="283"/>
        <w:rPr>
          <w:spacing w:val="-1"/>
        </w:rPr>
      </w:pPr>
      <w:r>
        <w:rPr>
          <w:spacing w:val="-1"/>
        </w:rPr>
        <w:t>excavator</w:t>
      </w:r>
    </w:p>
    <w:p w:rsidR="00717C5B" w:rsidRDefault="00717C5B">
      <w:pPr>
        <w:pStyle w:val="BodyText"/>
        <w:numPr>
          <w:ilvl w:val="2"/>
          <w:numId w:val="8"/>
        </w:numPr>
        <w:tabs>
          <w:tab w:val="left" w:pos="1160"/>
        </w:tabs>
        <w:kinsoku w:val="0"/>
        <w:overflowPunct w:val="0"/>
        <w:spacing w:line="240" w:lineRule="exact"/>
        <w:ind w:hanging="283"/>
        <w:rPr>
          <w:spacing w:val="-1"/>
        </w:rPr>
      </w:pPr>
      <w:r>
        <w:rPr>
          <w:spacing w:val="-1"/>
        </w:rPr>
        <w:t>pile-driving</w:t>
      </w:r>
      <w:r>
        <w:t xml:space="preserve"> frame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>rig</w:t>
      </w:r>
      <w:r>
        <w:rPr>
          <w:spacing w:val="3"/>
        </w:rPr>
        <w:t xml:space="preserve"> </w:t>
      </w:r>
      <w:r>
        <w:rPr>
          <w:spacing w:val="-2"/>
        </w:rPr>
        <w:t>having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height,</w:t>
      </w:r>
      <w:r>
        <w:rPr>
          <w:spacing w:val="-3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operating,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t xml:space="preserve"> 7</w:t>
      </w:r>
      <w:r>
        <w:rPr>
          <w:spacing w:val="-2"/>
        </w:rPr>
        <w:t xml:space="preserve"> </w:t>
      </w:r>
      <w:r>
        <w:rPr>
          <w:spacing w:val="-1"/>
        </w:rPr>
        <w:t>metres</w:t>
      </w:r>
    </w:p>
    <w:p w:rsidR="00717C5B" w:rsidRDefault="00717C5B">
      <w:pPr>
        <w:pStyle w:val="BodyText"/>
        <w:numPr>
          <w:ilvl w:val="2"/>
          <w:numId w:val="8"/>
        </w:numPr>
        <w:tabs>
          <w:tab w:val="left" w:pos="1160"/>
        </w:tabs>
        <w:kinsoku w:val="0"/>
        <w:overflowPunct w:val="0"/>
        <w:spacing w:line="246" w:lineRule="exact"/>
        <w:ind w:hanging="283"/>
        <w:rPr>
          <w:spacing w:val="-2"/>
        </w:rPr>
      </w:pPr>
      <w:r>
        <w:rPr>
          <w:spacing w:val="-1"/>
        </w:rPr>
        <w:t>fork</w:t>
      </w:r>
      <w:r>
        <w:rPr>
          <w:spacing w:val="1"/>
        </w:rPr>
        <w:t xml:space="preserve"> </w:t>
      </w:r>
      <w:r>
        <w:rPr>
          <w:spacing w:val="-1"/>
        </w:rPr>
        <w:t xml:space="preserve">lift </w:t>
      </w:r>
      <w:r>
        <w:rPr>
          <w:spacing w:val="-2"/>
        </w:rPr>
        <w:t>truck</w:t>
      </w:r>
    </w:p>
    <w:p w:rsidR="00717C5B" w:rsidRDefault="00717C5B">
      <w:pPr>
        <w:pStyle w:val="BodyText"/>
        <w:kinsoku w:val="0"/>
        <w:overflowPunct w:val="0"/>
        <w:spacing w:before="1"/>
        <w:ind w:left="0" w:firstLine="0"/>
        <w:rPr>
          <w:sz w:val="18"/>
          <w:szCs w:val="18"/>
        </w:rPr>
      </w:pPr>
    </w:p>
    <w:p w:rsidR="00717C5B" w:rsidRDefault="00717C5B">
      <w:pPr>
        <w:pStyle w:val="Heading1"/>
        <w:numPr>
          <w:ilvl w:val="1"/>
          <w:numId w:val="8"/>
        </w:numPr>
        <w:tabs>
          <w:tab w:val="left" w:pos="850"/>
        </w:tabs>
        <w:kinsoku w:val="0"/>
        <w:overflowPunct w:val="0"/>
        <w:ind w:left="849" w:hanging="693"/>
        <w:rPr>
          <w:b w:val="0"/>
          <w:bCs w:val="0"/>
        </w:rPr>
      </w:pPr>
      <w:r>
        <w:rPr>
          <w:spacing w:val="-1"/>
        </w:rPr>
        <w:t>Pressure</w:t>
      </w:r>
      <w:r>
        <w:rPr>
          <w:spacing w:val="-19"/>
        </w:rPr>
        <w:t xml:space="preserve"> </w:t>
      </w:r>
      <w:r>
        <w:rPr>
          <w:spacing w:val="-1"/>
        </w:rPr>
        <w:t>systems</w:t>
      </w:r>
    </w:p>
    <w:p w:rsidR="00717C5B" w:rsidRDefault="00717C5B">
      <w:pPr>
        <w:pStyle w:val="BodyText"/>
        <w:kinsoku w:val="0"/>
        <w:overflowPunct w:val="0"/>
        <w:spacing w:before="7"/>
        <w:ind w:left="0" w:firstLine="0"/>
        <w:rPr>
          <w:b/>
          <w:bCs/>
          <w:sz w:val="20"/>
          <w:szCs w:val="20"/>
        </w:rPr>
      </w:pPr>
    </w:p>
    <w:p w:rsidR="00717C5B" w:rsidRDefault="00717C5B">
      <w:pPr>
        <w:pStyle w:val="BodyText"/>
        <w:kinsoku w:val="0"/>
        <w:overflowPunct w:val="0"/>
        <w:spacing w:line="240" w:lineRule="exact"/>
        <w:ind w:left="876" w:right="436" w:firstLine="0"/>
        <w:rPr>
          <w:spacing w:val="-1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closed</w:t>
      </w:r>
      <w:r>
        <w:t xml:space="preserve"> </w:t>
      </w:r>
      <w:r>
        <w:rPr>
          <w:spacing w:val="-1"/>
        </w:rPr>
        <w:t>vessel,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protective</w:t>
      </w:r>
      <w:r>
        <w:t xml:space="preserve"> </w:t>
      </w:r>
      <w:r>
        <w:rPr>
          <w:spacing w:val="-2"/>
        </w:rPr>
        <w:t>devices,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pipework,</w:t>
      </w:r>
      <w:r>
        <w:rPr>
          <w:spacing w:val="59"/>
        </w:rPr>
        <w:t xml:space="preserve"> </w:t>
      </w:r>
      <w:r>
        <w:rPr>
          <w:spacing w:val="-1"/>
        </w:rPr>
        <w:t>forming</w:t>
      </w:r>
      <w: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pressure</w:t>
      </w:r>
      <w:r>
        <w:t xml:space="preserve"> </w:t>
      </w:r>
      <w:r>
        <w:rPr>
          <w:spacing w:val="-1"/>
        </w:rPr>
        <w:t>system as</w:t>
      </w:r>
      <w:r>
        <w:rPr>
          <w:spacing w:val="1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 xml:space="preserve">2(1)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Pressure</w:t>
      </w:r>
      <w:r>
        <w:t xml:space="preserve"> </w:t>
      </w:r>
      <w:r>
        <w:rPr>
          <w:spacing w:val="-1"/>
        </w:rPr>
        <w:t>Systems</w:t>
      </w:r>
      <w:r>
        <w:rPr>
          <w:spacing w:val="47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1"/>
        </w:rPr>
        <w:t xml:space="preserve"> </w:t>
      </w:r>
      <w:r>
        <w:rPr>
          <w:spacing w:val="-2"/>
        </w:rPr>
        <w:t>2000,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potential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death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71"/>
        </w:rPr>
        <w:t xml:space="preserve"> </w:t>
      </w:r>
      <w:r>
        <w:rPr>
          <w:spacing w:val="-1"/>
        </w:rPr>
        <w:t>person.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17"/>
          <w:szCs w:val="17"/>
        </w:rPr>
      </w:pPr>
    </w:p>
    <w:p w:rsidR="00717C5B" w:rsidRDefault="00717C5B">
      <w:pPr>
        <w:pStyle w:val="Heading1"/>
        <w:numPr>
          <w:ilvl w:val="1"/>
          <w:numId w:val="7"/>
        </w:numPr>
        <w:tabs>
          <w:tab w:val="left" w:pos="8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Overhead</w:t>
      </w:r>
      <w:r>
        <w:rPr>
          <w:spacing w:val="-13"/>
        </w:rPr>
        <w:t xml:space="preserve"> </w:t>
      </w:r>
      <w:r>
        <w:t>electric</w:t>
      </w:r>
      <w:r>
        <w:rPr>
          <w:spacing w:val="-11"/>
        </w:rPr>
        <w:t xml:space="preserve"> </w:t>
      </w:r>
      <w:r>
        <w:rPr>
          <w:spacing w:val="-1"/>
        </w:rPr>
        <w:t>lines</w:t>
      </w:r>
    </w:p>
    <w:p w:rsidR="00717C5B" w:rsidRDefault="00717C5B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717C5B" w:rsidRDefault="00717C5B">
      <w:pPr>
        <w:pStyle w:val="BodyText"/>
        <w:kinsoku w:val="0"/>
        <w:overflowPunct w:val="0"/>
        <w:ind w:left="875" w:firstLine="0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unintentional</w:t>
      </w:r>
      <w:r>
        <w:t xml:space="preserve"> </w:t>
      </w:r>
      <w:r>
        <w:rPr>
          <w:spacing w:val="-1"/>
        </w:rPr>
        <w:t>incident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plant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equipment either:-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717C5B" w:rsidRDefault="00717C5B">
      <w:pPr>
        <w:pStyle w:val="BodyText"/>
        <w:numPr>
          <w:ilvl w:val="2"/>
          <w:numId w:val="7"/>
        </w:numPr>
        <w:tabs>
          <w:tab w:val="left" w:pos="1236"/>
        </w:tabs>
        <w:kinsoku w:val="0"/>
        <w:overflowPunct w:val="0"/>
        <w:spacing w:line="240" w:lineRule="exact"/>
        <w:ind w:right="788"/>
        <w:rPr>
          <w:spacing w:val="-2"/>
        </w:rPr>
      </w:pPr>
      <w:r>
        <w:rPr>
          <w:spacing w:val="-1"/>
        </w:rPr>
        <w:t>comes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uninsulated</w:t>
      </w:r>
      <w:r>
        <w:t xml:space="preserve"> </w:t>
      </w:r>
      <w:r>
        <w:rPr>
          <w:spacing w:val="-1"/>
        </w:rPr>
        <w:t>overhead</w:t>
      </w:r>
      <w:r>
        <w:rPr>
          <w:spacing w:val="-2"/>
        </w:rPr>
        <w:t xml:space="preserve"> </w:t>
      </w:r>
      <w:r>
        <w:rPr>
          <w:spacing w:val="-1"/>
        </w:rPr>
        <w:t>electric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which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voltage</w:t>
      </w:r>
      <w:r>
        <w:rPr>
          <w:spacing w:val="55"/>
        </w:rPr>
        <w:t xml:space="preserve"> </w:t>
      </w:r>
      <w:r>
        <w:rPr>
          <w:spacing w:val="-1"/>
        </w:rPr>
        <w:t>exceeds</w:t>
      </w:r>
      <w:r>
        <w:rPr>
          <w:spacing w:val="1"/>
        </w:rPr>
        <w:t xml:space="preserve"> </w:t>
      </w:r>
      <w:r>
        <w:rPr>
          <w:spacing w:val="-1"/>
        </w:rPr>
        <w:t>200</w:t>
      </w:r>
      <w:r>
        <w:t xml:space="preserve"> </w:t>
      </w:r>
      <w:r>
        <w:rPr>
          <w:spacing w:val="-1"/>
        </w:rPr>
        <w:t>volts,</w:t>
      </w:r>
      <w:r>
        <w:rPr>
          <w:spacing w:val="2"/>
        </w:rPr>
        <w:t xml:space="preserve"> </w:t>
      </w:r>
      <w:r>
        <w:rPr>
          <w:spacing w:val="-2"/>
        </w:rPr>
        <w:t>or</w:t>
      </w:r>
    </w:p>
    <w:p w:rsidR="00717C5B" w:rsidRDefault="00717C5B">
      <w:pPr>
        <w:pStyle w:val="BodyText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:rsidR="00717C5B" w:rsidRDefault="00717C5B">
      <w:pPr>
        <w:pStyle w:val="BodyText"/>
        <w:numPr>
          <w:ilvl w:val="2"/>
          <w:numId w:val="7"/>
        </w:numPr>
        <w:tabs>
          <w:tab w:val="left" w:pos="1236"/>
        </w:tabs>
        <w:kinsoku w:val="0"/>
        <w:overflowPunct w:val="0"/>
        <w:spacing w:line="240" w:lineRule="exact"/>
        <w:ind w:right="261"/>
        <w:rPr>
          <w:spacing w:val="-1"/>
        </w:rPr>
      </w:pPr>
      <w:r>
        <w:rPr>
          <w:spacing w:val="-1"/>
        </w:rPr>
        <w:t>causes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discharge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electric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coming</w:t>
      </w:r>
      <w:r>
        <w:rPr>
          <w:spacing w:val="3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proximity</w:t>
      </w:r>
      <w:r>
        <w:rPr>
          <w:spacing w:val="55"/>
        </w:rPr>
        <w:t xml:space="preserve"> </w:t>
      </w:r>
      <w:r>
        <w:t xml:space="preserve">to </w:t>
      </w:r>
      <w:r>
        <w:rPr>
          <w:spacing w:val="-1"/>
        </w:rPr>
        <w:t>it.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17"/>
          <w:szCs w:val="17"/>
        </w:rPr>
      </w:pPr>
    </w:p>
    <w:p w:rsidR="00717C5B" w:rsidRDefault="00717C5B">
      <w:pPr>
        <w:pStyle w:val="Heading1"/>
        <w:numPr>
          <w:ilvl w:val="1"/>
          <w:numId w:val="6"/>
        </w:numPr>
        <w:tabs>
          <w:tab w:val="left" w:pos="850"/>
        </w:tabs>
        <w:kinsoku w:val="0"/>
        <w:overflowPunct w:val="0"/>
        <w:ind w:hanging="693"/>
        <w:rPr>
          <w:b w:val="0"/>
          <w:bCs w:val="0"/>
        </w:rPr>
      </w:pPr>
      <w:r>
        <w:t>Electrical</w:t>
      </w:r>
      <w:r>
        <w:rPr>
          <w:spacing w:val="-12"/>
        </w:rPr>
        <w:t xml:space="preserve"> </w:t>
      </w:r>
      <w:r>
        <w:rPr>
          <w:spacing w:val="-1"/>
        </w:rPr>
        <w:t>incidents</w:t>
      </w:r>
      <w:r>
        <w:rPr>
          <w:spacing w:val="-10"/>
        </w:rPr>
        <w:t xml:space="preserve"> </w:t>
      </w:r>
      <w:r>
        <w:rPr>
          <w:spacing w:val="-1"/>
        </w:rPr>
        <w:t>causing</w:t>
      </w:r>
      <w:r>
        <w:rPr>
          <w:spacing w:val="-10"/>
        </w:rPr>
        <w:t xml:space="preserve"> </w:t>
      </w:r>
      <w:r>
        <w:rPr>
          <w:spacing w:val="-1"/>
        </w:rPr>
        <w:t>explosion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fire</w:t>
      </w:r>
    </w:p>
    <w:p w:rsidR="00717C5B" w:rsidRDefault="00717C5B">
      <w:pPr>
        <w:pStyle w:val="BodyText"/>
        <w:kinsoku w:val="0"/>
        <w:overflowPunct w:val="0"/>
        <w:ind w:left="0" w:firstLine="0"/>
        <w:rPr>
          <w:b/>
          <w:bCs/>
          <w:sz w:val="24"/>
          <w:szCs w:val="24"/>
        </w:rPr>
      </w:pPr>
    </w:p>
    <w:p w:rsidR="00717C5B" w:rsidRDefault="00717C5B">
      <w:pPr>
        <w:pStyle w:val="BodyText"/>
        <w:kinsoku w:val="0"/>
        <w:overflowPunct w:val="0"/>
        <w:spacing w:before="206" w:line="380" w:lineRule="auto"/>
        <w:ind w:left="863" w:right="266" w:firstLine="0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explosion</w:t>
      </w:r>
      <w:r>
        <w:t xml:space="preserve"> </w:t>
      </w:r>
      <w:r>
        <w:rPr>
          <w:spacing w:val="-1"/>
        </w:rPr>
        <w:t xml:space="preserve">or </w:t>
      </w:r>
      <w:r>
        <w:t>fire</w:t>
      </w:r>
      <w:r>
        <w:rPr>
          <w:spacing w:val="-2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short circuit or overload</w:t>
      </w:r>
      <w: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those</w:t>
      </w:r>
      <w:r>
        <w:rPr>
          <w:spacing w:val="53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accidental</w:t>
      </w:r>
      <w:r>
        <w:rPr>
          <w:spacing w:val="-3"/>
        </w:rPr>
        <w:t xml:space="preserve"> </w:t>
      </w:r>
      <w:r>
        <w:rPr>
          <w:spacing w:val="-1"/>
        </w:rPr>
        <w:t>damage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electrical</w:t>
      </w:r>
      <w:r>
        <w:rPr>
          <w:spacing w:val="-3"/>
        </w:rPr>
        <w:t xml:space="preserve"> </w:t>
      </w:r>
      <w:r>
        <w:rPr>
          <w:spacing w:val="-1"/>
        </w:rPr>
        <w:t>plant)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either:</w:t>
      </w:r>
    </w:p>
    <w:p w:rsidR="00717C5B" w:rsidRDefault="00717C5B">
      <w:pPr>
        <w:pStyle w:val="BodyText"/>
        <w:numPr>
          <w:ilvl w:val="2"/>
          <w:numId w:val="6"/>
        </w:numPr>
        <w:tabs>
          <w:tab w:val="left" w:pos="1596"/>
        </w:tabs>
        <w:kinsoku w:val="0"/>
        <w:overflowPunct w:val="0"/>
        <w:spacing w:before="57"/>
        <w:rPr>
          <w:spacing w:val="-2"/>
        </w:rPr>
      </w:pP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stoppage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plant </w:t>
      </w:r>
      <w:r>
        <w:rPr>
          <w:spacing w:val="-2"/>
        </w:rPr>
        <w:t>involved</w:t>
      </w:r>
      <w:r>
        <w:t xml:space="preserve"> for</w:t>
      </w:r>
      <w:r>
        <w:rPr>
          <w:spacing w:val="-1"/>
        </w:rPr>
        <w:t xml:space="preserve"> 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24</w:t>
      </w:r>
      <w:r>
        <w:rPr>
          <w:spacing w:val="-2"/>
        </w:rPr>
        <w:t xml:space="preserve"> </w:t>
      </w:r>
      <w:r>
        <w:rPr>
          <w:spacing w:val="-1"/>
        </w:rPr>
        <w:t>hours;</w:t>
      </w:r>
      <w:r>
        <w:rPr>
          <w:spacing w:val="2"/>
        </w:rPr>
        <w:t xml:space="preserve"> </w:t>
      </w:r>
      <w:r>
        <w:rPr>
          <w:spacing w:val="-2"/>
        </w:rPr>
        <w:t>or</w:t>
      </w:r>
    </w:p>
    <w:p w:rsidR="00717C5B" w:rsidRDefault="00717C5B">
      <w:pPr>
        <w:pStyle w:val="BodyText"/>
        <w:numPr>
          <w:ilvl w:val="2"/>
          <w:numId w:val="6"/>
        </w:numPr>
        <w:tabs>
          <w:tab w:val="left" w:pos="1596"/>
        </w:tabs>
        <w:kinsoku w:val="0"/>
        <w:overflowPunct w:val="0"/>
        <w:spacing w:before="100"/>
        <w:rPr>
          <w:spacing w:val="-1"/>
        </w:rPr>
      </w:pPr>
      <w:r>
        <w:rPr>
          <w:spacing w:val="-1"/>
        </w:rPr>
        <w:t>causes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significant risk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death.</w:t>
      </w:r>
    </w:p>
    <w:p w:rsidR="00717C5B" w:rsidRDefault="00717C5B">
      <w:pPr>
        <w:pStyle w:val="BodyText"/>
        <w:numPr>
          <w:ilvl w:val="2"/>
          <w:numId w:val="6"/>
        </w:numPr>
        <w:tabs>
          <w:tab w:val="left" w:pos="1596"/>
        </w:tabs>
        <w:kinsoku w:val="0"/>
        <w:overflowPunct w:val="0"/>
        <w:spacing w:before="100"/>
        <w:rPr>
          <w:spacing w:val="-1"/>
        </w:rPr>
        <w:sectPr w:rsidR="00717C5B">
          <w:headerReference w:type="default" r:id="rId9"/>
          <w:footerReference w:type="default" r:id="rId10"/>
          <w:pgSz w:w="11900" w:h="16840"/>
          <w:pgMar w:top="820" w:right="700" w:bottom="780" w:left="1260" w:header="586" w:footer="587" w:gutter="0"/>
          <w:pgNumType w:start="1"/>
          <w:cols w:space="720"/>
          <w:noEndnote/>
        </w:sectPr>
      </w:pPr>
    </w:p>
    <w:p w:rsidR="00717C5B" w:rsidRDefault="00717C5B">
      <w:pPr>
        <w:pStyle w:val="BodyText"/>
        <w:kinsoku w:val="0"/>
        <w:overflowPunct w:val="0"/>
        <w:spacing w:before="6"/>
        <w:ind w:left="0" w:firstLine="0"/>
      </w:pPr>
    </w:p>
    <w:p w:rsidR="00717C5B" w:rsidRDefault="00717C5B">
      <w:pPr>
        <w:pStyle w:val="Heading1"/>
        <w:numPr>
          <w:ilvl w:val="1"/>
          <w:numId w:val="6"/>
        </w:numPr>
        <w:tabs>
          <w:tab w:val="left" w:pos="876"/>
        </w:tabs>
        <w:kinsoku w:val="0"/>
        <w:overflowPunct w:val="0"/>
        <w:spacing w:before="69"/>
        <w:ind w:left="876" w:hanging="720"/>
        <w:rPr>
          <w:b w:val="0"/>
          <w:bCs w:val="0"/>
        </w:rPr>
      </w:pPr>
      <w:r>
        <w:rPr>
          <w:spacing w:val="-1"/>
        </w:rPr>
        <w:t>Biological</w:t>
      </w:r>
      <w:r>
        <w:rPr>
          <w:spacing w:val="-17"/>
        </w:rPr>
        <w:t xml:space="preserve"> </w:t>
      </w:r>
      <w:r>
        <w:rPr>
          <w:spacing w:val="-2"/>
        </w:rPr>
        <w:t>Agents</w:t>
      </w:r>
    </w:p>
    <w:p w:rsidR="00717C5B" w:rsidRDefault="00717C5B">
      <w:pPr>
        <w:pStyle w:val="BodyText"/>
        <w:kinsoku w:val="0"/>
        <w:overflowPunct w:val="0"/>
        <w:spacing w:before="3"/>
        <w:ind w:left="0" w:firstLine="0"/>
        <w:rPr>
          <w:b/>
          <w:bCs/>
          <w:sz w:val="30"/>
          <w:szCs w:val="30"/>
        </w:rPr>
      </w:pPr>
    </w:p>
    <w:p w:rsidR="00717C5B" w:rsidRDefault="00717C5B">
      <w:pPr>
        <w:pStyle w:val="BodyText"/>
        <w:kinsoku w:val="0"/>
        <w:overflowPunct w:val="0"/>
        <w:spacing w:line="378" w:lineRule="auto"/>
        <w:ind w:left="863" w:right="266" w:firstLine="0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accident</w:t>
      </w:r>
      <w:r>
        <w:rPr>
          <w:spacing w:val="2"/>
        </w:rPr>
        <w:t xml:space="preserve"> </w:t>
      </w:r>
      <w:r>
        <w:rPr>
          <w:spacing w:val="-1"/>
        </w:rPr>
        <w:t>or incident which</w:t>
      </w:r>
      <w: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-1"/>
        </w:rPr>
        <w:t>or could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resulted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or escape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agent</w:t>
      </w:r>
      <w:r>
        <w:rPr>
          <w:spacing w:val="2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infection</w:t>
      </w:r>
      <w:r>
        <w:t xml:space="preserve"> </w:t>
      </w:r>
      <w:r>
        <w:rPr>
          <w:spacing w:val="-1"/>
        </w:rPr>
        <w:t>or illness.</w:t>
      </w:r>
    </w:p>
    <w:p w:rsidR="00717C5B" w:rsidRDefault="00717C5B">
      <w:pPr>
        <w:pStyle w:val="BodyText"/>
        <w:kinsoku w:val="0"/>
        <w:overflowPunct w:val="0"/>
        <w:ind w:left="0" w:firstLine="0"/>
      </w:pPr>
    </w:p>
    <w:p w:rsidR="00717C5B" w:rsidRDefault="00717C5B">
      <w:pPr>
        <w:pStyle w:val="BodyText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717C5B" w:rsidRDefault="00717C5B">
      <w:pPr>
        <w:pStyle w:val="Heading1"/>
        <w:numPr>
          <w:ilvl w:val="1"/>
          <w:numId w:val="6"/>
        </w:numPr>
        <w:tabs>
          <w:tab w:val="left" w:pos="876"/>
        </w:tabs>
        <w:kinsoku w:val="0"/>
        <w:overflowPunct w:val="0"/>
        <w:ind w:left="876" w:hanging="720"/>
        <w:rPr>
          <w:b w:val="0"/>
          <w:bCs w:val="0"/>
        </w:rPr>
      </w:pPr>
      <w:r>
        <w:rPr>
          <w:spacing w:val="-1"/>
        </w:rPr>
        <w:t>Breathing</w:t>
      </w:r>
      <w:r>
        <w:rPr>
          <w:spacing w:val="-23"/>
        </w:rPr>
        <w:t xml:space="preserve"> </w:t>
      </w:r>
      <w:r>
        <w:rPr>
          <w:spacing w:val="-1"/>
        </w:rPr>
        <w:t>apparatus</w:t>
      </w:r>
    </w:p>
    <w:p w:rsidR="00717C5B" w:rsidRDefault="00717C5B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717C5B" w:rsidRDefault="00717C5B">
      <w:pPr>
        <w:pStyle w:val="BodyText"/>
        <w:kinsoku w:val="0"/>
        <w:overflowPunct w:val="0"/>
        <w:ind w:left="875" w:firstLine="0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incident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breathing</w:t>
      </w:r>
      <w:r>
        <w:t xml:space="preserve"> </w:t>
      </w:r>
      <w:r>
        <w:rPr>
          <w:spacing w:val="-1"/>
        </w:rPr>
        <w:t>apparatus</w:t>
      </w:r>
      <w:r>
        <w:rPr>
          <w:spacing w:val="-2"/>
        </w:rPr>
        <w:t xml:space="preserve"> </w:t>
      </w:r>
      <w:r>
        <w:rPr>
          <w:spacing w:val="-1"/>
        </w:rPr>
        <w:t>malfunctions:-</w:t>
      </w:r>
    </w:p>
    <w:p w:rsidR="00717C5B" w:rsidRDefault="00717C5B"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 w:rsidR="00717C5B" w:rsidRDefault="00717C5B">
      <w:pPr>
        <w:pStyle w:val="BodyText"/>
        <w:numPr>
          <w:ilvl w:val="0"/>
          <w:numId w:val="5"/>
        </w:numPr>
        <w:tabs>
          <w:tab w:val="left" w:pos="1160"/>
        </w:tabs>
        <w:kinsoku w:val="0"/>
        <w:overflowPunct w:val="0"/>
        <w:ind w:hanging="283"/>
        <w:rPr>
          <w:spacing w:val="-1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malfunction</w:t>
      </w:r>
      <w:r>
        <w:rPr>
          <w:spacing w:val="-2"/>
        </w:rPr>
        <w:t xml:space="preserve"> </w:t>
      </w:r>
      <w:r>
        <w:rPr>
          <w:spacing w:val="-1"/>
        </w:rPr>
        <w:t>causes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significant risk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injury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user; or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717C5B" w:rsidRDefault="00717C5B">
      <w:pPr>
        <w:pStyle w:val="BodyText"/>
        <w:numPr>
          <w:ilvl w:val="0"/>
          <w:numId w:val="5"/>
        </w:numPr>
        <w:tabs>
          <w:tab w:val="left" w:pos="1160"/>
        </w:tabs>
        <w:kinsoku w:val="0"/>
        <w:overflowPunct w:val="0"/>
        <w:spacing w:line="240" w:lineRule="exact"/>
        <w:ind w:right="261"/>
        <w:rPr>
          <w:spacing w:val="-1"/>
        </w:rPr>
      </w:pP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testing</w:t>
      </w:r>
      <w:r>
        <w:rPr>
          <w:spacing w:val="3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use,</w:t>
      </w:r>
      <w:r>
        <w:rPr>
          <w:spacing w:val="2"/>
        </w:rPr>
        <w:t xml:space="preserve"> </w:t>
      </w:r>
      <w:r>
        <w:rPr>
          <w:spacing w:val="-2"/>
        </w:rPr>
        <w:t xml:space="preserve">where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malfunction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2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caused</w:t>
      </w:r>
      <w:r>
        <w:t xml:space="preserve"> a</w:t>
      </w:r>
      <w:r>
        <w:rPr>
          <w:spacing w:val="49"/>
        </w:rPr>
        <w:t xml:space="preserve"> </w:t>
      </w:r>
      <w:r>
        <w:rPr>
          <w:spacing w:val="-1"/>
        </w:rPr>
        <w:t>significant risk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or safety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user</w:t>
      </w:r>
      <w:r>
        <w:rPr>
          <w:spacing w:val="2"/>
        </w:rPr>
        <w:t xml:space="preserve"> </w:t>
      </w:r>
      <w:r>
        <w:rPr>
          <w:spacing w:val="-2"/>
        </w:rPr>
        <w:t>had</w:t>
      </w:r>
      <w: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occurred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other than</w:t>
      </w:r>
      <w:r>
        <w:t xml:space="preserve"> </w:t>
      </w:r>
      <w:r>
        <w:rPr>
          <w:spacing w:val="-2"/>
        </w:rPr>
        <w:t>at</w:t>
      </w:r>
      <w:r>
        <w:rPr>
          <w:spacing w:val="51"/>
        </w:rPr>
        <w:t xml:space="preserve"> </w:t>
      </w:r>
      <w:r>
        <w:t xml:space="preserve">a </w:t>
      </w:r>
      <w:r>
        <w:rPr>
          <w:spacing w:val="-1"/>
        </w:rPr>
        <w:t>mine.</w:t>
      </w:r>
    </w:p>
    <w:p w:rsidR="00717C5B" w:rsidRDefault="00717C5B">
      <w:pPr>
        <w:pStyle w:val="BodyText"/>
        <w:kinsoku w:val="0"/>
        <w:overflowPunct w:val="0"/>
        <w:spacing w:before="1"/>
        <w:ind w:left="0" w:firstLine="0"/>
        <w:rPr>
          <w:sz w:val="21"/>
          <w:szCs w:val="21"/>
        </w:rPr>
      </w:pPr>
    </w:p>
    <w:p w:rsidR="00717C5B" w:rsidRDefault="00717C5B">
      <w:pPr>
        <w:pStyle w:val="Heading1"/>
        <w:numPr>
          <w:ilvl w:val="1"/>
          <w:numId w:val="6"/>
        </w:numPr>
        <w:tabs>
          <w:tab w:val="left" w:pos="850"/>
        </w:tabs>
        <w:kinsoku w:val="0"/>
        <w:overflowPunct w:val="0"/>
        <w:ind w:hanging="693"/>
        <w:rPr>
          <w:b w:val="0"/>
          <w:bCs w:val="0"/>
        </w:rPr>
      </w:pPr>
      <w:r>
        <w:rPr>
          <w:spacing w:val="-1"/>
        </w:rPr>
        <w:t>Collapse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scaffolding</w:t>
      </w:r>
    </w:p>
    <w:p w:rsidR="00717C5B" w:rsidRDefault="00717C5B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717C5B" w:rsidRDefault="00717C5B">
      <w:pPr>
        <w:pStyle w:val="BodyText"/>
        <w:kinsoku w:val="0"/>
        <w:overflowPunct w:val="0"/>
        <w:ind w:left="849" w:firstLine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partial</w:t>
      </w:r>
      <w:r>
        <w:t xml:space="preserve"> </w:t>
      </w:r>
      <w:r>
        <w:rPr>
          <w:spacing w:val="-1"/>
        </w:rPr>
        <w:t>collapse</w:t>
      </w:r>
      <w: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falling, buckling</w:t>
      </w:r>
      <w:r>
        <w:t xml:space="preserve"> </w:t>
      </w:r>
      <w:r>
        <w:rPr>
          <w:spacing w:val="-1"/>
        </w:rPr>
        <w:t>or overturning) of:-</w:t>
      </w:r>
    </w:p>
    <w:p w:rsidR="00717C5B" w:rsidRDefault="00717C5B">
      <w:pPr>
        <w:pStyle w:val="BodyText"/>
        <w:kinsoku w:val="0"/>
        <w:overflowPunct w:val="0"/>
        <w:spacing w:before="4"/>
        <w:ind w:left="0" w:firstLine="0"/>
        <w:rPr>
          <w:sz w:val="29"/>
          <w:szCs w:val="29"/>
        </w:rPr>
      </w:pPr>
    </w:p>
    <w:p w:rsidR="00717C5B" w:rsidRDefault="00717C5B">
      <w:pPr>
        <w:pStyle w:val="BodyText"/>
        <w:numPr>
          <w:ilvl w:val="0"/>
          <w:numId w:val="4"/>
        </w:numPr>
        <w:tabs>
          <w:tab w:val="left" w:pos="1596"/>
        </w:tabs>
        <w:kinsoku w:val="0"/>
        <w:overflowPunct w:val="0"/>
        <w:ind w:hanging="286"/>
        <w:rPr>
          <w:spacing w:val="-1"/>
        </w:rPr>
      </w:pPr>
      <w:r>
        <w:t xml:space="preserve">a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scaffold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5</w:t>
      </w:r>
      <w:r>
        <w:rPr>
          <w:spacing w:val="-4"/>
        </w:rPr>
        <w:t xml:space="preserve"> </w:t>
      </w:r>
      <w:r>
        <w:rPr>
          <w:spacing w:val="-1"/>
        </w:rPr>
        <w:t>metres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height;</w:t>
      </w:r>
    </w:p>
    <w:p w:rsidR="00717C5B" w:rsidRDefault="00717C5B">
      <w:pPr>
        <w:pStyle w:val="BodyText"/>
        <w:kinsoku w:val="0"/>
        <w:overflowPunct w:val="0"/>
        <w:spacing w:before="3"/>
        <w:ind w:left="0" w:firstLine="0"/>
        <w:rPr>
          <w:sz w:val="17"/>
          <w:szCs w:val="17"/>
        </w:rPr>
      </w:pPr>
    </w:p>
    <w:p w:rsidR="00717C5B" w:rsidRDefault="00717C5B">
      <w:pPr>
        <w:pStyle w:val="BodyText"/>
        <w:numPr>
          <w:ilvl w:val="0"/>
          <w:numId w:val="4"/>
        </w:numPr>
        <w:tabs>
          <w:tab w:val="left" w:pos="1596"/>
        </w:tabs>
        <w:kinsoku w:val="0"/>
        <w:overflowPunct w:val="0"/>
        <w:ind w:right="619" w:hanging="286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rPr>
          <w:spacing w:val="3"/>
        </w:rPr>
        <w:t xml:space="preserve">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slung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suspended</w:t>
      </w:r>
      <w:r>
        <w:t xml:space="preserve"> </w:t>
      </w:r>
      <w:r>
        <w:rPr>
          <w:spacing w:val="-1"/>
        </w:rPr>
        <w:t>scaffold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causes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working</w:t>
      </w:r>
      <w:r>
        <w:rPr>
          <w:spacing w:val="45"/>
        </w:rPr>
        <w:t xml:space="preserve"> </w:t>
      </w:r>
      <w:r>
        <w:rPr>
          <w:spacing w:val="-1"/>
        </w:rPr>
        <w:t xml:space="preserve">platform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(whether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use); or</w:t>
      </w:r>
    </w:p>
    <w:p w:rsidR="00717C5B" w:rsidRDefault="00717C5B">
      <w:pPr>
        <w:pStyle w:val="BodyText"/>
        <w:kinsoku w:val="0"/>
        <w:overflowPunct w:val="0"/>
        <w:spacing w:before="1"/>
        <w:ind w:left="0" w:firstLine="0"/>
        <w:rPr>
          <w:sz w:val="19"/>
          <w:szCs w:val="19"/>
        </w:rPr>
      </w:pPr>
    </w:p>
    <w:p w:rsidR="00717C5B" w:rsidRDefault="00717C5B">
      <w:pPr>
        <w:pStyle w:val="BodyText"/>
        <w:numPr>
          <w:ilvl w:val="0"/>
          <w:numId w:val="4"/>
        </w:numPr>
        <w:tabs>
          <w:tab w:val="left" w:pos="1596"/>
        </w:tabs>
        <w:kinsoku w:val="0"/>
        <w:overflowPunct w:val="0"/>
        <w:spacing w:line="252" w:lineRule="exact"/>
        <w:ind w:right="282" w:hanging="286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scaffold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that there</w:t>
      </w:r>
      <w:r>
        <w:rPr>
          <w:spacing w:val="-2"/>
        </w:rPr>
        <w:t xml:space="preserve"> would</w:t>
      </w:r>
      <w:r>
        <w:t xml:space="preserve"> </w:t>
      </w:r>
      <w:r>
        <w:rPr>
          <w:spacing w:val="-1"/>
        </w:rPr>
        <w:t>be</w:t>
      </w:r>
      <w:r>
        <w:t xml:space="preserve"> a </w:t>
      </w:r>
      <w:r>
        <w:rPr>
          <w:spacing w:val="-1"/>
        </w:rPr>
        <w:t>significant</w:t>
      </w:r>
      <w:r>
        <w:rPr>
          <w:spacing w:val="2"/>
        </w:rPr>
        <w:t xml:space="preserve"> </w:t>
      </w:r>
      <w:r>
        <w:rPr>
          <w:spacing w:val="-1"/>
        </w:rPr>
        <w:t>risk</w:t>
      </w:r>
      <w:r>
        <w:rPr>
          <w:spacing w:val="59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drowning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falling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scaffold.</w:t>
      </w:r>
    </w:p>
    <w:p w:rsidR="00717C5B" w:rsidRDefault="00717C5B">
      <w:pPr>
        <w:pStyle w:val="BodyText"/>
        <w:kinsoku w:val="0"/>
        <w:overflowPunct w:val="0"/>
        <w:spacing w:before="6"/>
        <w:ind w:left="0" w:firstLine="0"/>
        <w:rPr>
          <w:sz w:val="26"/>
          <w:szCs w:val="26"/>
        </w:rPr>
      </w:pPr>
    </w:p>
    <w:p w:rsidR="00717C5B" w:rsidRDefault="00717C5B">
      <w:pPr>
        <w:pStyle w:val="Heading1"/>
        <w:numPr>
          <w:ilvl w:val="1"/>
          <w:numId w:val="6"/>
        </w:numPr>
        <w:tabs>
          <w:tab w:val="left" w:pos="876"/>
        </w:tabs>
        <w:kinsoku w:val="0"/>
        <w:overflowPunct w:val="0"/>
        <w:ind w:left="876" w:hanging="720"/>
        <w:rPr>
          <w:b w:val="0"/>
          <w:bCs w:val="0"/>
        </w:rPr>
      </w:pPr>
      <w:r>
        <w:rPr>
          <w:spacing w:val="-1"/>
        </w:rPr>
        <w:t>Structural</w:t>
      </w:r>
      <w:r>
        <w:rPr>
          <w:spacing w:val="-21"/>
        </w:rPr>
        <w:t xml:space="preserve"> </w:t>
      </w:r>
      <w:r>
        <w:rPr>
          <w:spacing w:val="-1"/>
        </w:rPr>
        <w:t>Collapse</w:t>
      </w:r>
    </w:p>
    <w:p w:rsidR="00717C5B" w:rsidRDefault="00717C5B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717C5B" w:rsidRDefault="00717C5B">
      <w:pPr>
        <w:pStyle w:val="BodyText"/>
        <w:kinsoku w:val="0"/>
        <w:overflowPunct w:val="0"/>
        <w:ind w:left="875" w:firstLine="0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unintended</w:t>
      </w:r>
      <w:r>
        <w:t xml:space="preserve"> </w:t>
      </w:r>
      <w:r>
        <w:rPr>
          <w:spacing w:val="-1"/>
        </w:rPr>
        <w:t>collapse</w:t>
      </w:r>
      <w:r>
        <w:t xml:space="preserve"> </w:t>
      </w:r>
      <w:r>
        <w:rPr>
          <w:spacing w:val="-1"/>
        </w:rPr>
        <w:t>or partial</w:t>
      </w:r>
      <w:r>
        <w:t xml:space="preserve"> </w:t>
      </w:r>
      <w:r>
        <w:rPr>
          <w:spacing w:val="-1"/>
        </w:rPr>
        <w:t>collapse</w:t>
      </w:r>
      <w:r>
        <w:t xml:space="preserve"> </w:t>
      </w:r>
      <w:r>
        <w:rPr>
          <w:spacing w:val="-1"/>
        </w:rPr>
        <w:t>of:-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717C5B" w:rsidRDefault="00717C5B">
      <w:pPr>
        <w:pStyle w:val="BodyText"/>
        <w:numPr>
          <w:ilvl w:val="0"/>
          <w:numId w:val="3"/>
        </w:numPr>
        <w:tabs>
          <w:tab w:val="left" w:pos="1236"/>
        </w:tabs>
        <w:kinsoku w:val="0"/>
        <w:overflowPunct w:val="0"/>
        <w:spacing w:line="240" w:lineRule="exact"/>
        <w:ind w:right="703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-1"/>
        </w:rPr>
        <w:t xml:space="preserve">(whether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ground)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construction, reconstruction,</w:t>
      </w:r>
      <w:r>
        <w:rPr>
          <w:spacing w:val="51"/>
        </w:rPr>
        <w:t xml:space="preserve"> </w:t>
      </w:r>
      <w:r>
        <w:rPr>
          <w:spacing w:val="-1"/>
        </w:rPr>
        <w:t>alteration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demolition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2"/>
        </w:rPr>
        <w:t>involves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fall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5</w:t>
      </w:r>
      <w:r>
        <w:rPr>
          <w:spacing w:val="-2"/>
        </w:rPr>
        <w:t xml:space="preserve"> </w:t>
      </w:r>
      <w:r>
        <w:rPr>
          <w:spacing w:val="-1"/>
        </w:rPr>
        <w:t>tonnes</w:t>
      </w:r>
      <w:r>
        <w:rPr>
          <w:spacing w:val="-2"/>
        </w:rPr>
        <w:t xml:space="preserve"> of</w:t>
      </w:r>
      <w:r>
        <w:rPr>
          <w:spacing w:val="-1"/>
        </w:rPr>
        <w:t xml:space="preserve"> material</w:t>
      </w:r>
    </w:p>
    <w:p w:rsidR="00717C5B" w:rsidRDefault="00717C5B">
      <w:pPr>
        <w:pStyle w:val="BodyText"/>
        <w:kinsoku w:val="0"/>
        <w:overflowPunct w:val="0"/>
        <w:spacing w:before="8"/>
        <w:ind w:left="0" w:firstLine="0"/>
        <w:rPr>
          <w:sz w:val="20"/>
          <w:szCs w:val="20"/>
        </w:rPr>
      </w:pPr>
    </w:p>
    <w:p w:rsidR="00717C5B" w:rsidRDefault="00717C5B">
      <w:pPr>
        <w:pStyle w:val="BodyText"/>
        <w:numPr>
          <w:ilvl w:val="0"/>
          <w:numId w:val="3"/>
        </w:numPr>
        <w:tabs>
          <w:tab w:val="left" w:pos="1236"/>
        </w:tabs>
        <w:kinsoku w:val="0"/>
        <w:overflowPunct w:val="0"/>
        <w:rPr>
          <w:spacing w:val="-2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t>floor</w:t>
      </w:r>
      <w:r>
        <w:rPr>
          <w:spacing w:val="-1"/>
        </w:rPr>
        <w:t xml:space="preserve"> or </w:t>
      </w:r>
      <w:r>
        <w:rPr>
          <w:spacing w:val="-2"/>
        </w:rPr>
        <w:t>wall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work,</w:t>
      </w:r>
      <w:r>
        <w:rPr>
          <w:spacing w:val="2"/>
        </w:rPr>
        <w:t xml:space="preserve"> </w:t>
      </w:r>
      <w:r>
        <w:rPr>
          <w:spacing w:val="-2"/>
        </w:rPr>
        <w:t>or</w:t>
      </w:r>
    </w:p>
    <w:p w:rsidR="00717C5B" w:rsidRDefault="00717C5B">
      <w:pPr>
        <w:pStyle w:val="BodyText"/>
        <w:kinsoku w:val="0"/>
        <w:overflowPunct w:val="0"/>
        <w:ind w:left="0" w:firstLine="0"/>
      </w:pPr>
    </w:p>
    <w:p w:rsidR="00717C5B" w:rsidRDefault="00717C5B">
      <w:pPr>
        <w:pStyle w:val="BodyText"/>
        <w:numPr>
          <w:ilvl w:val="0"/>
          <w:numId w:val="3"/>
        </w:numPr>
        <w:tabs>
          <w:tab w:val="left" w:pos="1236"/>
        </w:tabs>
        <w:kinsoku w:val="0"/>
        <w:overflowPunct w:val="0"/>
        <w:ind w:right="619"/>
        <w:rPr>
          <w:spacing w:val="-1"/>
        </w:rPr>
      </w:pP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>from,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with,</w:t>
      </w:r>
      <w:r>
        <w:rPr>
          <w:spacing w:val="2"/>
        </w:rPr>
        <w:t xml:space="preserve"> </w:t>
      </w:r>
      <w:r>
        <w:rPr>
          <w:spacing w:val="-1"/>
        </w:rPr>
        <w:t>ongoing</w:t>
      </w:r>
      <w:r>
        <w:rPr>
          <w:spacing w:val="3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demolition,</w:t>
      </w:r>
      <w:r>
        <w:rPr>
          <w:spacing w:val="41"/>
        </w:rPr>
        <w:t xml:space="preserve"> </w:t>
      </w:r>
      <w:r>
        <w:rPr>
          <w:spacing w:val="-1"/>
        </w:rPr>
        <w:t>refurbishment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maintenance), whether</w:t>
      </w:r>
      <w:r>
        <w:rPr>
          <w:spacing w:val="2"/>
        </w:rPr>
        <w:t xml:space="preserve"> </w:t>
      </w:r>
      <w:r>
        <w:rPr>
          <w:spacing w:val="-2"/>
        </w:rPr>
        <w:t xml:space="preserve">above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ground, or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19"/>
          <w:szCs w:val="19"/>
        </w:rPr>
      </w:pPr>
    </w:p>
    <w:p w:rsidR="00717C5B" w:rsidRDefault="00717C5B">
      <w:pPr>
        <w:pStyle w:val="BodyText"/>
        <w:numPr>
          <w:ilvl w:val="0"/>
          <w:numId w:val="3"/>
        </w:numPr>
        <w:tabs>
          <w:tab w:val="left" w:pos="1160"/>
        </w:tabs>
        <w:kinsoku w:val="0"/>
        <w:overflowPunct w:val="0"/>
        <w:ind w:left="1159" w:hanging="283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false-work.</w:t>
      </w:r>
    </w:p>
    <w:p w:rsidR="00717C5B" w:rsidRDefault="00717C5B">
      <w:pPr>
        <w:pStyle w:val="BodyText"/>
        <w:kinsoku w:val="0"/>
        <w:overflowPunct w:val="0"/>
        <w:spacing w:before="1"/>
        <w:ind w:left="0" w:firstLine="0"/>
        <w:rPr>
          <w:sz w:val="18"/>
          <w:szCs w:val="18"/>
        </w:rPr>
      </w:pPr>
    </w:p>
    <w:p w:rsidR="00717C5B" w:rsidRDefault="00717C5B">
      <w:pPr>
        <w:pStyle w:val="Heading1"/>
        <w:numPr>
          <w:ilvl w:val="1"/>
          <w:numId w:val="6"/>
        </w:numPr>
        <w:tabs>
          <w:tab w:val="left" w:pos="876"/>
        </w:tabs>
        <w:kinsoku w:val="0"/>
        <w:overflowPunct w:val="0"/>
        <w:ind w:left="876" w:hanging="720"/>
        <w:rPr>
          <w:b w:val="0"/>
          <w:bCs w:val="0"/>
        </w:rPr>
      </w:pPr>
      <w:r>
        <w:rPr>
          <w:spacing w:val="-1"/>
        </w:rPr>
        <w:t>Explosion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fire</w:t>
      </w:r>
    </w:p>
    <w:p w:rsidR="00717C5B" w:rsidRDefault="00717C5B">
      <w:pPr>
        <w:pStyle w:val="BodyText"/>
        <w:kinsoku w:val="0"/>
        <w:overflowPunct w:val="0"/>
        <w:spacing w:before="7"/>
        <w:ind w:left="0" w:firstLine="0"/>
        <w:rPr>
          <w:b/>
          <w:bCs/>
          <w:sz w:val="20"/>
          <w:szCs w:val="20"/>
        </w:rPr>
      </w:pPr>
    </w:p>
    <w:p w:rsidR="00717C5B" w:rsidRDefault="00717C5B">
      <w:pPr>
        <w:pStyle w:val="BodyText"/>
        <w:kinsoku w:val="0"/>
        <w:overflowPunct w:val="0"/>
        <w:spacing w:line="240" w:lineRule="exact"/>
        <w:ind w:left="876" w:right="426" w:firstLine="0"/>
        <w:jc w:val="both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unintentional</w:t>
      </w:r>
      <w:r>
        <w:t xml:space="preserve"> </w:t>
      </w:r>
      <w:r>
        <w:rPr>
          <w:spacing w:val="-1"/>
        </w:rPr>
        <w:t>explosion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rPr>
          <w:spacing w:val="-1"/>
        </w:rPr>
        <w:t>occurring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plant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premises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stoppage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that plant,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normal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premises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61"/>
        </w:rP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1"/>
        </w:rPr>
        <w:t>hours.</w:t>
      </w:r>
    </w:p>
    <w:p w:rsidR="00717C5B" w:rsidRDefault="00717C5B">
      <w:pPr>
        <w:pStyle w:val="BodyText"/>
        <w:kinsoku w:val="0"/>
        <w:overflowPunct w:val="0"/>
        <w:spacing w:line="240" w:lineRule="exact"/>
        <w:ind w:left="876" w:right="426" w:firstLine="0"/>
        <w:jc w:val="both"/>
        <w:rPr>
          <w:spacing w:val="-1"/>
        </w:rPr>
        <w:sectPr w:rsidR="00717C5B">
          <w:pgSz w:w="11900" w:h="16840"/>
          <w:pgMar w:top="820" w:right="700" w:bottom="780" w:left="1260" w:header="586" w:footer="587" w:gutter="0"/>
          <w:cols w:space="720"/>
          <w:noEndnote/>
        </w:sectPr>
      </w:pPr>
    </w:p>
    <w:p w:rsidR="00717C5B" w:rsidRDefault="00717C5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17C5B" w:rsidRDefault="00717C5B">
      <w:pPr>
        <w:pStyle w:val="Heading1"/>
        <w:numPr>
          <w:ilvl w:val="1"/>
          <w:numId w:val="6"/>
        </w:numPr>
        <w:tabs>
          <w:tab w:val="left" w:pos="876"/>
        </w:tabs>
        <w:kinsoku w:val="0"/>
        <w:overflowPunct w:val="0"/>
        <w:spacing w:before="184"/>
        <w:ind w:left="876" w:hanging="720"/>
        <w:rPr>
          <w:b w:val="0"/>
          <w:bCs w:val="0"/>
        </w:rPr>
      </w:pPr>
      <w:r>
        <w:t>Escape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flammable</w:t>
      </w:r>
      <w:r>
        <w:rPr>
          <w:spacing w:val="-13"/>
        </w:rPr>
        <w:t xml:space="preserve"> </w:t>
      </w:r>
      <w:r>
        <w:rPr>
          <w:spacing w:val="-1"/>
        </w:rPr>
        <w:t>substances</w:t>
      </w:r>
    </w:p>
    <w:p w:rsidR="00717C5B" w:rsidRDefault="00717C5B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717C5B" w:rsidRDefault="00717C5B">
      <w:pPr>
        <w:pStyle w:val="BodyText"/>
        <w:kinsoku w:val="0"/>
        <w:overflowPunct w:val="0"/>
        <w:ind w:left="875" w:firstLine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sudden, uncontrolled</w:t>
      </w:r>
      <w:r>
        <w:t xml:space="preserve"> </w:t>
      </w:r>
      <w:r>
        <w:rPr>
          <w:spacing w:val="-1"/>
        </w:rPr>
        <w:t>release:-</w:t>
      </w:r>
    </w:p>
    <w:p w:rsidR="00717C5B" w:rsidRDefault="00717C5B"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 w:rsidR="00717C5B" w:rsidRDefault="00717C5B">
      <w:pPr>
        <w:pStyle w:val="BodyText"/>
        <w:numPr>
          <w:ilvl w:val="0"/>
          <w:numId w:val="2"/>
        </w:numPr>
        <w:tabs>
          <w:tab w:val="left" w:pos="1160"/>
        </w:tabs>
        <w:kinsoku w:val="0"/>
        <w:overflowPunct w:val="0"/>
        <w:ind w:hanging="300"/>
        <w:rPr>
          <w:spacing w:val="-1"/>
        </w:rPr>
      </w:pPr>
      <w:r>
        <w:rPr>
          <w:spacing w:val="-1"/>
        </w:rPr>
        <w:t>inside</w:t>
      </w:r>
      <w:r>
        <w:t xml:space="preserve"> a </w:t>
      </w:r>
      <w:r>
        <w:rPr>
          <w:spacing w:val="-1"/>
        </w:rPr>
        <w:t>building:-</w:t>
      </w:r>
    </w:p>
    <w:p w:rsidR="00717C5B" w:rsidRDefault="00717C5B"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 w:rsidR="00717C5B" w:rsidRDefault="00717C5B">
      <w:pPr>
        <w:pStyle w:val="BodyText"/>
        <w:numPr>
          <w:ilvl w:val="1"/>
          <w:numId w:val="2"/>
        </w:numPr>
        <w:tabs>
          <w:tab w:val="left" w:pos="1596"/>
        </w:tabs>
        <w:kinsoku w:val="0"/>
        <w:overflowPunct w:val="0"/>
        <w:rPr>
          <w:spacing w:val="-1"/>
        </w:rPr>
      </w:pP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100</w:t>
      </w:r>
      <w:r>
        <w:rPr>
          <w:spacing w:val="-4"/>
        </w:rPr>
        <w:t xml:space="preserve"> </w:t>
      </w:r>
      <w:r>
        <w:rPr>
          <w:spacing w:val="-1"/>
        </w:rPr>
        <w:t>kilograms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flammable</w:t>
      </w:r>
      <w:r>
        <w:t xml:space="preserve"> </w:t>
      </w:r>
      <w:r>
        <w:rPr>
          <w:spacing w:val="-1"/>
        </w:rPr>
        <w:t>liquid,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717C5B" w:rsidRDefault="00717C5B">
      <w:pPr>
        <w:pStyle w:val="BodyText"/>
        <w:numPr>
          <w:ilvl w:val="1"/>
          <w:numId w:val="2"/>
        </w:numPr>
        <w:tabs>
          <w:tab w:val="left" w:pos="1596"/>
        </w:tabs>
        <w:kinsoku w:val="0"/>
        <w:overflowPunct w:val="0"/>
        <w:spacing w:line="240" w:lineRule="exact"/>
        <w:ind w:right="619"/>
        <w:rPr>
          <w:spacing w:val="-2"/>
        </w:rPr>
      </w:pP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rPr>
          <w:spacing w:val="-1"/>
        </w:rPr>
        <w:t>kilograms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flammable</w:t>
      </w:r>
      <w:r>
        <w:t xml:space="preserve"> </w:t>
      </w:r>
      <w:r>
        <w:rPr>
          <w:spacing w:val="-1"/>
        </w:rPr>
        <w:t>liquid</w:t>
      </w:r>
      <w:r>
        <w:t xml:space="preserve"> </w:t>
      </w:r>
      <w:r>
        <w:rPr>
          <w:spacing w:val="-1"/>
        </w:rPr>
        <w:t xml:space="preserve">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above</w:t>
      </w:r>
      <w:r>
        <w:t xml:space="preserve"> its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rPr>
          <w:spacing w:val="61"/>
        </w:rPr>
        <w:t xml:space="preserve"> </w:t>
      </w:r>
      <w:r>
        <w:rPr>
          <w:spacing w:val="-1"/>
        </w:rPr>
        <w:t>point,</w:t>
      </w:r>
      <w:r>
        <w:rPr>
          <w:spacing w:val="2"/>
        </w:rPr>
        <w:t xml:space="preserve"> </w:t>
      </w:r>
      <w:r>
        <w:rPr>
          <w:spacing w:val="-2"/>
        </w:rPr>
        <w:t>or</w:t>
      </w:r>
    </w:p>
    <w:p w:rsidR="00717C5B" w:rsidRDefault="00717C5B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717C5B" w:rsidRDefault="00717C5B">
      <w:pPr>
        <w:pStyle w:val="BodyText"/>
        <w:numPr>
          <w:ilvl w:val="1"/>
          <w:numId w:val="2"/>
        </w:numPr>
        <w:tabs>
          <w:tab w:val="left" w:pos="1596"/>
        </w:tabs>
        <w:kinsoku w:val="0"/>
        <w:overflowPunct w:val="0"/>
        <w:rPr>
          <w:spacing w:val="-1"/>
        </w:rPr>
      </w:pP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rPr>
          <w:spacing w:val="-1"/>
        </w:rPr>
        <w:t>kilograms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flammable</w:t>
      </w:r>
      <w:r>
        <w:rPr>
          <w:spacing w:val="-2"/>
        </w:rPr>
        <w:t xml:space="preserve"> </w:t>
      </w:r>
      <w:r>
        <w:rPr>
          <w:spacing w:val="-1"/>
        </w:rPr>
        <w:t>gas.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717C5B" w:rsidRDefault="00717C5B">
      <w:pPr>
        <w:pStyle w:val="BodyText"/>
        <w:numPr>
          <w:ilvl w:val="0"/>
          <w:numId w:val="2"/>
        </w:numPr>
        <w:tabs>
          <w:tab w:val="left" w:pos="1176"/>
        </w:tabs>
        <w:kinsoku w:val="0"/>
        <w:overflowPunct w:val="0"/>
        <w:spacing w:line="240" w:lineRule="exact"/>
        <w:ind w:right="619"/>
        <w:rPr>
          <w:spacing w:val="-2"/>
        </w:rPr>
      </w:pP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air,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500</w:t>
      </w:r>
      <w:r>
        <w:rPr>
          <w:spacing w:val="-4"/>
        </w:rPr>
        <w:t xml:space="preserve"> </w:t>
      </w:r>
      <w:r>
        <w:rPr>
          <w:spacing w:val="-1"/>
        </w:rPr>
        <w:t>kilograms</w:t>
      </w:r>
      <w:r>
        <w:rPr>
          <w:spacing w:val="-2"/>
        </w:rPr>
        <w:t xml:space="preserve"> </w:t>
      </w:r>
      <w:r>
        <w:rPr>
          <w:spacing w:val="-1"/>
        </w:rPr>
        <w:t>or more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substances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sub-</w:t>
      </w:r>
      <w:r>
        <w:rPr>
          <w:spacing w:val="53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above.</w:t>
      </w:r>
    </w:p>
    <w:p w:rsidR="00717C5B" w:rsidRDefault="00717C5B">
      <w:pPr>
        <w:pStyle w:val="BodyText"/>
        <w:kinsoku w:val="0"/>
        <w:overflowPunct w:val="0"/>
        <w:spacing w:before="6"/>
        <w:ind w:left="0" w:firstLine="0"/>
        <w:rPr>
          <w:sz w:val="20"/>
          <w:szCs w:val="20"/>
        </w:rPr>
      </w:pPr>
    </w:p>
    <w:p w:rsidR="00717C5B" w:rsidRDefault="00717C5B">
      <w:pPr>
        <w:pStyle w:val="Heading1"/>
        <w:numPr>
          <w:ilvl w:val="1"/>
          <w:numId w:val="6"/>
        </w:numPr>
        <w:tabs>
          <w:tab w:val="left" w:pos="864"/>
        </w:tabs>
        <w:kinsoku w:val="0"/>
        <w:overflowPunct w:val="0"/>
        <w:ind w:left="864" w:hanging="708"/>
        <w:rPr>
          <w:b w:val="0"/>
          <w:bCs w:val="0"/>
          <w:color w:val="000000"/>
        </w:rPr>
      </w:pPr>
      <w:r>
        <w:rPr>
          <w:color w:val="101010"/>
          <w:spacing w:val="-1"/>
        </w:rPr>
        <w:t>Hazardous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1"/>
        </w:rPr>
        <w:t>Escape</w:t>
      </w:r>
      <w:r>
        <w:rPr>
          <w:color w:val="101010"/>
          <w:spacing w:val="-11"/>
        </w:rPr>
        <w:t xml:space="preserve"> </w:t>
      </w:r>
      <w:r>
        <w:rPr>
          <w:color w:val="101010"/>
          <w:spacing w:val="-1"/>
        </w:rPr>
        <w:t>of</w:t>
      </w:r>
      <w:r>
        <w:rPr>
          <w:color w:val="101010"/>
          <w:spacing w:val="-13"/>
        </w:rPr>
        <w:t xml:space="preserve"> </w:t>
      </w:r>
      <w:r>
        <w:rPr>
          <w:color w:val="101010"/>
          <w:spacing w:val="-1"/>
        </w:rPr>
        <w:t>Substances</w:t>
      </w:r>
    </w:p>
    <w:p w:rsidR="00717C5B" w:rsidRDefault="00717C5B">
      <w:pPr>
        <w:pStyle w:val="BodyText"/>
        <w:kinsoku w:val="0"/>
        <w:overflowPunct w:val="0"/>
        <w:spacing w:before="1"/>
        <w:ind w:left="0" w:firstLine="0"/>
        <w:rPr>
          <w:b/>
          <w:bCs/>
          <w:sz w:val="21"/>
          <w:szCs w:val="21"/>
        </w:rPr>
      </w:pPr>
    </w:p>
    <w:p w:rsidR="00717C5B" w:rsidRDefault="00717C5B">
      <w:pPr>
        <w:pStyle w:val="BodyText"/>
        <w:kinsoku w:val="0"/>
        <w:overflowPunct w:val="0"/>
        <w:ind w:left="875" w:right="266" w:firstLine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unintentional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or escape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substance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injury</w:t>
      </w:r>
      <w:r>
        <w:rPr>
          <w:spacing w:val="-2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other than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combustion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flammable</w:t>
      </w:r>
      <w:r>
        <w:rPr>
          <w:spacing w:val="-2"/>
        </w:rPr>
        <w:t xml:space="preserve"> </w:t>
      </w:r>
      <w:r>
        <w:rPr>
          <w:spacing w:val="-1"/>
        </w:rPr>
        <w:t>liquids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gases.</w:t>
      </w:r>
    </w:p>
    <w:p w:rsidR="00717C5B" w:rsidRDefault="00717C5B">
      <w:pPr>
        <w:pStyle w:val="BodyText"/>
        <w:kinsoku w:val="0"/>
        <w:overflowPunct w:val="0"/>
        <w:ind w:left="0" w:firstLine="0"/>
      </w:pPr>
    </w:p>
    <w:p w:rsidR="00717C5B" w:rsidRDefault="00717C5B">
      <w:pPr>
        <w:pStyle w:val="BodyText"/>
        <w:kinsoku w:val="0"/>
        <w:overflowPunct w:val="0"/>
        <w:spacing w:before="9"/>
        <w:ind w:left="0" w:firstLine="0"/>
        <w:rPr>
          <w:sz w:val="20"/>
          <w:szCs w:val="20"/>
        </w:rPr>
      </w:pPr>
    </w:p>
    <w:p w:rsidR="00717C5B" w:rsidRDefault="00717C5B">
      <w:pPr>
        <w:pStyle w:val="Heading1"/>
        <w:numPr>
          <w:ilvl w:val="1"/>
          <w:numId w:val="1"/>
        </w:numPr>
        <w:tabs>
          <w:tab w:val="left" w:pos="8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Reporting</w:t>
      </w:r>
    </w:p>
    <w:p w:rsidR="00717C5B" w:rsidRDefault="00717C5B">
      <w:pPr>
        <w:pStyle w:val="BodyText"/>
        <w:kinsoku w:val="0"/>
        <w:overflowPunct w:val="0"/>
        <w:spacing w:before="3"/>
        <w:ind w:left="0" w:firstLine="0"/>
        <w:rPr>
          <w:b/>
          <w:bCs/>
          <w:sz w:val="21"/>
          <w:szCs w:val="21"/>
        </w:rPr>
      </w:pPr>
    </w:p>
    <w:p w:rsidR="00717C5B" w:rsidRDefault="00717C5B">
      <w:pPr>
        <w:pStyle w:val="BodyText"/>
        <w:numPr>
          <w:ilvl w:val="1"/>
          <w:numId w:val="1"/>
        </w:numPr>
        <w:tabs>
          <w:tab w:val="left" w:pos="876"/>
        </w:tabs>
        <w:kinsoku w:val="0"/>
        <w:overflowPunct w:val="0"/>
        <w:spacing w:line="240" w:lineRule="exact"/>
        <w:ind w:right="436"/>
        <w:rPr>
          <w:spacing w:val="-1"/>
        </w:rPr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dangerous</w:t>
      </w:r>
      <w:r>
        <w:rPr>
          <w:spacing w:val="1"/>
        </w:rPr>
        <w:t xml:space="preserve"> </w:t>
      </w:r>
      <w:r>
        <w:rPr>
          <w:spacing w:val="-1"/>
        </w:rPr>
        <w:t>occurrence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 xml:space="preserve">manager </w:t>
      </w:r>
      <w:r>
        <w:t>must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3"/>
        </w:rP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quickest possible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1"/>
        </w:rPr>
        <w:t xml:space="preserve"> </w:t>
      </w:r>
      <w:r>
        <w:rPr>
          <w:spacing w:val="-1"/>
        </w:rPr>
        <w:t>(normally</w:t>
      </w:r>
      <w:r>
        <w:rPr>
          <w:spacing w:val="-2"/>
        </w:rPr>
        <w:t xml:space="preserve"> </w:t>
      </w:r>
      <w:r>
        <w:rPr>
          <w:spacing w:val="-1"/>
        </w:rPr>
        <w:t>telephone) in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51"/>
        </w:rPr>
        <w:t xml:space="preserve"> </w:t>
      </w:r>
      <w:r>
        <w:rPr>
          <w:spacing w:val="-1"/>
        </w:rPr>
        <w:t>order:-</w:t>
      </w:r>
    </w:p>
    <w:p w:rsidR="00717C5B" w:rsidRDefault="00717C5B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717C5B" w:rsidRDefault="00717C5B">
      <w:pPr>
        <w:pStyle w:val="BodyText"/>
        <w:numPr>
          <w:ilvl w:val="2"/>
          <w:numId w:val="1"/>
        </w:numPr>
        <w:tabs>
          <w:tab w:val="left" w:pos="1160"/>
        </w:tabs>
        <w:kinsoku w:val="0"/>
        <w:overflowPunct w:val="0"/>
        <w:spacing w:line="246" w:lineRule="exact"/>
        <w:ind w:hanging="283"/>
        <w:rPr>
          <w:spacing w:val="-1"/>
        </w:rPr>
      </w:pPr>
      <w:r>
        <w:rPr>
          <w:spacing w:val="-1"/>
        </w:rPr>
        <w:t>Senior</w:t>
      </w:r>
      <w:r>
        <w:rPr>
          <w:spacing w:val="2"/>
        </w:rPr>
        <w:t xml:space="preserve"> </w:t>
      </w:r>
      <w:r>
        <w:rPr>
          <w:spacing w:val="-1"/>
        </w:rPr>
        <w:t>Manager</w:t>
      </w:r>
    </w:p>
    <w:p w:rsidR="00717C5B" w:rsidRDefault="00717C5B">
      <w:pPr>
        <w:pStyle w:val="BodyText"/>
        <w:numPr>
          <w:ilvl w:val="2"/>
          <w:numId w:val="1"/>
        </w:numPr>
        <w:tabs>
          <w:tab w:val="left" w:pos="1160"/>
        </w:tabs>
        <w:kinsoku w:val="0"/>
        <w:overflowPunct w:val="0"/>
        <w:spacing w:line="246" w:lineRule="exact"/>
        <w:ind w:hanging="283"/>
        <w:rPr>
          <w:spacing w:val="-1"/>
        </w:rPr>
      </w:pP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Advisor/The</w:t>
      </w:r>
      <w:r>
        <w:t xml:space="preserve"> </w:t>
      </w:r>
      <w:r>
        <w:rPr>
          <w:spacing w:val="-1"/>
        </w:rPr>
        <w:t>Corporate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Team (01744)</w:t>
      </w:r>
      <w:r>
        <w:rPr>
          <w:spacing w:val="2"/>
        </w:rPr>
        <w:t xml:space="preserve"> </w:t>
      </w:r>
      <w:r>
        <w:rPr>
          <w:spacing w:val="-1"/>
        </w:rPr>
        <w:t>1722/3234/3236</w:t>
      </w:r>
    </w:p>
    <w:p w:rsidR="00717C5B" w:rsidRDefault="00717C5B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717C5B" w:rsidRDefault="00717C5B">
      <w:pPr>
        <w:pStyle w:val="BodyText"/>
        <w:kinsoku w:val="0"/>
        <w:overflowPunct w:val="0"/>
        <w:spacing w:line="240" w:lineRule="exact"/>
        <w:ind w:left="875" w:right="261" w:hanging="1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Corporate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will,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b/>
          <w:bCs/>
          <w:spacing w:val="-1"/>
        </w:rPr>
        <w:t>consultation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manager, notify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HSE.</w:t>
      </w:r>
    </w:p>
    <w:sectPr w:rsidR="00717C5B">
      <w:pgSz w:w="11900" w:h="16840"/>
      <w:pgMar w:top="820" w:right="700" w:bottom="780" w:left="1260" w:header="586" w:footer="5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3E" w:rsidRDefault="0093353E">
      <w:r>
        <w:separator/>
      </w:r>
    </w:p>
  </w:endnote>
  <w:endnote w:type="continuationSeparator" w:id="0">
    <w:p w:rsidR="0093353E" w:rsidRDefault="0093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5B" w:rsidRDefault="007F7A3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10190480</wp:posOffset>
              </wp:positionV>
              <wp:extent cx="6156960" cy="12700"/>
              <wp:effectExtent l="0" t="0" r="0" b="0"/>
              <wp:wrapNone/>
              <wp:docPr id="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2700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5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5" y="0"/>
                            </a:lnTo>
                          </a:path>
                        </a:pathLst>
                      </a:custGeom>
                      <a:noFill/>
                      <a:ln w="1955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802.4pt,554.1pt,802.4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" o:allowincell="f" filled="f" strokeweight=".54325mm">
              <v:path arrowok="t" o:connecttype="custom" o:connectlocs="0,0;615632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10198735</wp:posOffset>
              </wp:positionV>
              <wp:extent cx="737235" cy="1397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C5B" w:rsidRDefault="00717C5B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MARCH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69.8pt;margin-top:803.05pt;width:58.05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qIsQIAAK8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" o:allowincell="f" filled="f" stroked="f">
              <v:textbox inset="0,0,0,0">
                <w:txbxContent>
                  <w:p w:rsidR="00717C5B" w:rsidRDefault="00717C5B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20"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MARCH</w:t>
                    </w:r>
                    <w:r>
                      <w:rPr>
                        <w:b/>
                        <w:bCs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6301105</wp:posOffset>
              </wp:positionH>
              <wp:positionV relativeFrom="page">
                <wp:posOffset>10198735</wp:posOffset>
              </wp:positionV>
              <wp:extent cx="730885" cy="1397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C5B" w:rsidRDefault="00717C5B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7A35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496.15pt;margin-top:803.05pt;width:57.55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3flsg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" o:allowincell="f" filled="f" stroked="f">
              <v:textbox inset="0,0,0,0">
                <w:txbxContent>
                  <w:p w:rsidR="00717C5B" w:rsidRDefault="00717C5B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20"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PAGE</w:t>
                    </w:r>
                    <w:r>
                      <w:rPr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7F7A35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OF</w:t>
                    </w:r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3E" w:rsidRDefault="0093353E">
      <w:r>
        <w:separator/>
      </w:r>
    </w:p>
  </w:footnote>
  <w:footnote w:type="continuationSeparator" w:id="0">
    <w:p w:rsidR="0093353E" w:rsidRDefault="00933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5B" w:rsidRDefault="007F7A3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513080</wp:posOffset>
              </wp:positionV>
              <wp:extent cx="6156960" cy="12700"/>
              <wp:effectExtent l="0" t="0" r="0" b="0"/>
              <wp:wrapNone/>
              <wp:docPr id="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2700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5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5" y="0"/>
                            </a:lnTo>
                          </a:path>
                        </a:pathLst>
                      </a:custGeom>
                      <a:noFill/>
                      <a:ln w="1955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40.4pt,554.1pt,40.4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" o:allowincell="f" filled="f" strokeweight=".54325mm">
              <v:path arrowok="t" o:connecttype="custom" o:connectlocs="0,0;615632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359410</wp:posOffset>
              </wp:positionV>
              <wp:extent cx="2448560" cy="1397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C5B" w:rsidRDefault="00717C5B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HEALTH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&amp;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SAFETY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PROCEDURES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69.8pt;margin-top:28.3pt;width:192.8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9grg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" o:allowincell="f" filled="f" stroked="f">
              <v:textbox inset="0,0,0,0">
                <w:txbxContent>
                  <w:p w:rsidR="00717C5B" w:rsidRDefault="00717C5B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20"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HEALTH</w:t>
                    </w:r>
                    <w:r>
                      <w:rPr>
                        <w:b/>
                        <w:b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&amp;</w:t>
                    </w:r>
                    <w:r>
                      <w:rPr>
                        <w:b/>
                        <w:bCs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SAFETY</w:t>
                    </w:r>
                    <w:r>
                      <w:rPr>
                        <w:b/>
                        <w:bCs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PROCEDURES</w:t>
                    </w:r>
                    <w:r>
                      <w:rPr>
                        <w:b/>
                        <w:bCs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876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76" w:hanging="720"/>
      </w:pPr>
      <w:rPr>
        <w:rFonts w:ascii="Arial" w:hAnsi="Arial" w:cs="Arial"/>
        <w:b/>
        <w:bCs/>
        <w:spacing w:val="1"/>
        <w:w w:val="99"/>
        <w:sz w:val="24"/>
        <w:szCs w:val="24"/>
      </w:rPr>
    </w:lvl>
    <w:lvl w:ilvl="2">
      <w:numFmt w:val="bullet"/>
      <w:lvlText w:val=""/>
      <w:lvlJc w:val="left"/>
      <w:pPr>
        <w:ind w:left="1159" w:hanging="284"/>
      </w:pPr>
      <w:rPr>
        <w:rFonts w:ascii="Wingdings" w:hAnsi="Wingdings"/>
        <w:b w:val="0"/>
        <w:sz w:val="22"/>
      </w:rPr>
    </w:lvl>
    <w:lvl w:ilvl="3">
      <w:numFmt w:val="bullet"/>
      <w:lvlText w:val="•"/>
      <w:lvlJc w:val="left"/>
      <w:pPr>
        <w:ind w:left="3110" w:hanging="284"/>
      </w:pPr>
    </w:lvl>
    <w:lvl w:ilvl="4">
      <w:numFmt w:val="bullet"/>
      <w:lvlText w:val="•"/>
      <w:lvlJc w:val="left"/>
      <w:pPr>
        <w:ind w:left="4086" w:hanging="284"/>
      </w:pPr>
    </w:lvl>
    <w:lvl w:ilvl="5">
      <w:numFmt w:val="bullet"/>
      <w:lvlText w:val="•"/>
      <w:lvlJc w:val="left"/>
      <w:pPr>
        <w:ind w:left="5061" w:hanging="284"/>
      </w:pPr>
    </w:lvl>
    <w:lvl w:ilvl="6">
      <w:numFmt w:val="bullet"/>
      <w:lvlText w:val="•"/>
      <w:lvlJc w:val="left"/>
      <w:pPr>
        <w:ind w:left="6037" w:hanging="284"/>
      </w:pPr>
    </w:lvl>
    <w:lvl w:ilvl="7">
      <w:numFmt w:val="bullet"/>
      <w:lvlText w:val="•"/>
      <w:lvlJc w:val="left"/>
      <w:pPr>
        <w:ind w:left="7013" w:hanging="284"/>
      </w:pPr>
    </w:lvl>
    <w:lvl w:ilvl="8">
      <w:numFmt w:val="bullet"/>
      <w:lvlText w:val="•"/>
      <w:lvlJc w:val="left"/>
      <w:pPr>
        <w:ind w:left="7988" w:hanging="284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876" w:hanging="72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876" w:hanging="720"/>
      </w:pPr>
      <w:rPr>
        <w:rFonts w:ascii="Arial" w:hAnsi="Arial" w:cs="Arial"/>
        <w:b/>
        <w:bCs/>
        <w:spacing w:val="1"/>
        <w:w w:val="99"/>
        <w:sz w:val="24"/>
        <w:szCs w:val="24"/>
      </w:rPr>
    </w:lvl>
    <w:lvl w:ilvl="2">
      <w:numFmt w:val="bullet"/>
      <w:lvlText w:val=""/>
      <w:lvlJc w:val="left"/>
      <w:pPr>
        <w:ind w:left="1236" w:hanging="360"/>
      </w:pPr>
      <w:rPr>
        <w:rFonts w:ascii="Wingdings" w:hAnsi="Wingdings"/>
        <w:b w:val="0"/>
        <w:sz w:val="22"/>
      </w:rPr>
    </w:lvl>
    <w:lvl w:ilvl="3">
      <w:numFmt w:val="bullet"/>
      <w:lvlText w:val="•"/>
      <w:lvlJc w:val="left"/>
      <w:pPr>
        <w:ind w:left="3170" w:hanging="360"/>
      </w:pPr>
    </w:lvl>
    <w:lvl w:ilvl="4">
      <w:numFmt w:val="bullet"/>
      <w:lvlText w:val="•"/>
      <w:lvlJc w:val="left"/>
      <w:pPr>
        <w:ind w:left="4137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6071" w:hanging="360"/>
      </w:pPr>
    </w:lvl>
    <w:lvl w:ilvl="7">
      <w:numFmt w:val="bullet"/>
      <w:lvlText w:val="•"/>
      <w:lvlJc w:val="left"/>
      <w:pPr>
        <w:ind w:left="7038" w:hanging="360"/>
      </w:pPr>
    </w:lvl>
    <w:lvl w:ilvl="8">
      <w:numFmt w:val="bullet"/>
      <w:lvlText w:val="•"/>
      <w:lvlJc w:val="left"/>
      <w:pPr>
        <w:ind w:left="8005" w:hanging="360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849" w:hanging="69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849" w:hanging="694"/>
      </w:pPr>
      <w:rPr>
        <w:rFonts w:ascii="Arial" w:hAnsi="Arial" w:cs="Arial"/>
        <w:b/>
        <w:bCs/>
        <w:spacing w:val="1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596" w:hanging="732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3450" w:hanging="732"/>
      </w:pPr>
    </w:lvl>
    <w:lvl w:ilvl="4">
      <w:numFmt w:val="bullet"/>
      <w:lvlText w:val="•"/>
      <w:lvlJc w:val="left"/>
      <w:pPr>
        <w:ind w:left="4377" w:hanging="732"/>
      </w:pPr>
    </w:lvl>
    <w:lvl w:ilvl="5">
      <w:numFmt w:val="bullet"/>
      <w:lvlText w:val="•"/>
      <w:lvlJc w:val="left"/>
      <w:pPr>
        <w:ind w:left="5304" w:hanging="732"/>
      </w:pPr>
    </w:lvl>
    <w:lvl w:ilvl="6">
      <w:numFmt w:val="bullet"/>
      <w:lvlText w:val="•"/>
      <w:lvlJc w:val="left"/>
      <w:pPr>
        <w:ind w:left="6231" w:hanging="732"/>
      </w:pPr>
    </w:lvl>
    <w:lvl w:ilvl="7">
      <w:numFmt w:val="bullet"/>
      <w:lvlText w:val="•"/>
      <w:lvlJc w:val="left"/>
      <w:pPr>
        <w:ind w:left="7158" w:hanging="732"/>
      </w:pPr>
    </w:lvl>
    <w:lvl w:ilvl="8">
      <w:numFmt w:val="bullet"/>
      <w:lvlText w:val="•"/>
      <w:lvlJc w:val="left"/>
      <w:pPr>
        <w:ind w:left="8085" w:hanging="732"/>
      </w:pPr>
    </w:lvl>
  </w:abstractNum>
  <w:abstractNum w:abstractNumId="3">
    <w:nsid w:val="00000405"/>
    <w:multiLevelType w:val="multilevel"/>
    <w:tmpl w:val="00000888"/>
    <w:lvl w:ilvl="0">
      <w:numFmt w:val="bullet"/>
      <w:lvlText w:val=""/>
      <w:lvlJc w:val="left"/>
      <w:pPr>
        <w:ind w:left="1159" w:hanging="284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2037" w:hanging="284"/>
      </w:pPr>
    </w:lvl>
    <w:lvl w:ilvl="2">
      <w:numFmt w:val="bullet"/>
      <w:lvlText w:val="•"/>
      <w:lvlJc w:val="left"/>
      <w:pPr>
        <w:ind w:left="2915" w:hanging="284"/>
      </w:pPr>
    </w:lvl>
    <w:lvl w:ilvl="3">
      <w:numFmt w:val="bullet"/>
      <w:lvlText w:val="•"/>
      <w:lvlJc w:val="left"/>
      <w:pPr>
        <w:ind w:left="3793" w:hanging="284"/>
      </w:pPr>
    </w:lvl>
    <w:lvl w:ilvl="4">
      <w:numFmt w:val="bullet"/>
      <w:lvlText w:val="•"/>
      <w:lvlJc w:val="left"/>
      <w:pPr>
        <w:ind w:left="4671" w:hanging="284"/>
      </w:pPr>
    </w:lvl>
    <w:lvl w:ilvl="5">
      <w:numFmt w:val="bullet"/>
      <w:lvlText w:val="•"/>
      <w:lvlJc w:val="left"/>
      <w:pPr>
        <w:ind w:left="5549" w:hanging="284"/>
      </w:pPr>
    </w:lvl>
    <w:lvl w:ilvl="6">
      <w:numFmt w:val="bullet"/>
      <w:lvlText w:val="•"/>
      <w:lvlJc w:val="left"/>
      <w:pPr>
        <w:ind w:left="6427" w:hanging="284"/>
      </w:pPr>
    </w:lvl>
    <w:lvl w:ilvl="7">
      <w:numFmt w:val="bullet"/>
      <w:lvlText w:val="•"/>
      <w:lvlJc w:val="left"/>
      <w:pPr>
        <w:ind w:left="7305" w:hanging="284"/>
      </w:pPr>
    </w:lvl>
    <w:lvl w:ilvl="8">
      <w:numFmt w:val="bullet"/>
      <w:lvlText w:val="•"/>
      <w:lvlJc w:val="left"/>
      <w:pPr>
        <w:ind w:left="8183" w:hanging="284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1574" w:hanging="30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410" w:hanging="308"/>
      </w:pPr>
    </w:lvl>
    <w:lvl w:ilvl="2">
      <w:numFmt w:val="bullet"/>
      <w:lvlText w:val="•"/>
      <w:lvlJc w:val="left"/>
      <w:pPr>
        <w:ind w:left="3247" w:hanging="308"/>
      </w:pPr>
    </w:lvl>
    <w:lvl w:ilvl="3">
      <w:numFmt w:val="bullet"/>
      <w:lvlText w:val="•"/>
      <w:lvlJc w:val="left"/>
      <w:pPr>
        <w:ind w:left="4084" w:hanging="308"/>
      </w:pPr>
    </w:lvl>
    <w:lvl w:ilvl="4">
      <w:numFmt w:val="bullet"/>
      <w:lvlText w:val="•"/>
      <w:lvlJc w:val="left"/>
      <w:pPr>
        <w:ind w:left="4920" w:hanging="308"/>
      </w:pPr>
    </w:lvl>
    <w:lvl w:ilvl="5">
      <w:numFmt w:val="bullet"/>
      <w:lvlText w:val="•"/>
      <w:lvlJc w:val="left"/>
      <w:pPr>
        <w:ind w:left="5757" w:hanging="308"/>
      </w:pPr>
    </w:lvl>
    <w:lvl w:ilvl="6">
      <w:numFmt w:val="bullet"/>
      <w:lvlText w:val="•"/>
      <w:lvlJc w:val="left"/>
      <w:pPr>
        <w:ind w:left="6593" w:hanging="308"/>
      </w:pPr>
    </w:lvl>
    <w:lvl w:ilvl="7">
      <w:numFmt w:val="bullet"/>
      <w:lvlText w:val="•"/>
      <w:lvlJc w:val="left"/>
      <w:pPr>
        <w:ind w:left="7430" w:hanging="308"/>
      </w:pPr>
    </w:lvl>
    <w:lvl w:ilvl="8">
      <w:numFmt w:val="bullet"/>
      <w:lvlText w:val="•"/>
      <w:lvlJc w:val="left"/>
      <w:pPr>
        <w:ind w:left="8266" w:hanging="308"/>
      </w:pPr>
    </w:lvl>
  </w:abstractNum>
  <w:abstractNum w:abstractNumId="5">
    <w:nsid w:val="00000407"/>
    <w:multiLevelType w:val="multilevel"/>
    <w:tmpl w:val="0000088A"/>
    <w:lvl w:ilvl="0">
      <w:numFmt w:val="bullet"/>
      <w:lvlText w:val=""/>
      <w:lvlJc w:val="left"/>
      <w:pPr>
        <w:ind w:left="1236" w:hanging="36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2106" w:hanging="360"/>
      </w:pPr>
    </w:lvl>
    <w:lvl w:ilvl="2">
      <w:numFmt w:val="bullet"/>
      <w:lvlText w:val="•"/>
      <w:lvlJc w:val="left"/>
      <w:pPr>
        <w:ind w:left="2976" w:hanging="360"/>
      </w:pPr>
    </w:lvl>
    <w:lvl w:ilvl="3">
      <w:numFmt w:val="bullet"/>
      <w:lvlText w:val="•"/>
      <w:lvlJc w:val="left"/>
      <w:pPr>
        <w:ind w:left="3847" w:hanging="360"/>
      </w:pPr>
    </w:lvl>
    <w:lvl w:ilvl="4">
      <w:numFmt w:val="bullet"/>
      <w:lvlText w:val="•"/>
      <w:lvlJc w:val="left"/>
      <w:pPr>
        <w:ind w:left="4717" w:hanging="360"/>
      </w:pPr>
    </w:lvl>
    <w:lvl w:ilvl="5">
      <w:numFmt w:val="bullet"/>
      <w:lvlText w:val="•"/>
      <w:lvlJc w:val="left"/>
      <w:pPr>
        <w:ind w:left="5588" w:hanging="360"/>
      </w:pPr>
    </w:lvl>
    <w:lvl w:ilvl="6">
      <w:numFmt w:val="bullet"/>
      <w:lvlText w:val="•"/>
      <w:lvlJc w:val="left"/>
      <w:pPr>
        <w:ind w:left="6458" w:hanging="360"/>
      </w:pPr>
    </w:lvl>
    <w:lvl w:ilvl="7">
      <w:numFmt w:val="bullet"/>
      <w:lvlText w:val="•"/>
      <w:lvlJc w:val="left"/>
      <w:pPr>
        <w:ind w:left="7328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"/>
      <w:lvlJc w:val="left"/>
      <w:pPr>
        <w:ind w:left="1176" w:hanging="284"/>
      </w:pPr>
      <w:rPr>
        <w:rFonts w:ascii="Wingdings" w:hAnsi="Wingdings"/>
        <w:b w:val="0"/>
        <w:sz w:val="22"/>
      </w:rPr>
    </w:lvl>
    <w:lvl w:ilvl="1">
      <w:numFmt w:val="bullet"/>
      <w:lvlText w:val=""/>
      <w:lvlJc w:val="left"/>
      <w:pPr>
        <w:ind w:left="1596" w:hanging="360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  <w:pPr>
        <w:ind w:left="2523" w:hanging="360"/>
      </w:pPr>
    </w:lvl>
    <w:lvl w:ilvl="3">
      <w:numFmt w:val="bullet"/>
      <w:lvlText w:val="•"/>
      <w:lvlJc w:val="left"/>
      <w:pPr>
        <w:ind w:left="3450" w:hanging="360"/>
      </w:pPr>
    </w:lvl>
    <w:lvl w:ilvl="4">
      <w:numFmt w:val="bullet"/>
      <w:lvlText w:val="•"/>
      <w:lvlJc w:val="left"/>
      <w:pPr>
        <w:ind w:left="4377" w:hanging="360"/>
      </w:pPr>
    </w:lvl>
    <w:lvl w:ilvl="5">
      <w:numFmt w:val="bullet"/>
      <w:lvlText w:val="•"/>
      <w:lvlJc w:val="left"/>
      <w:pPr>
        <w:ind w:left="5304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85" w:hanging="360"/>
      </w:pPr>
    </w:lvl>
  </w:abstractNum>
  <w:abstractNum w:abstractNumId="7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876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76" w:hanging="720"/>
      </w:pPr>
      <w:rPr>
        <w:rFonts w:ascii="Arial" w:hAnsi="Arial" w:cs="Arial"/>
        <w:b/>
        <w:bCs/>
        <w:spacing w:val="1"/>
        <w:w w:val="99"/>
        <w:sz w:val="24"/>
        <w:szCs w:val="24"/>
      </w:rPr>
    </w:lvl>
    <w:lvl w:ilvl="2">
      <w:numFmt w:val="bullet"/>
      <w:lvlText w:val=""/>
      <w:lvlJc w:val="left"/>
      <w:pPr>
        <w:ind w:left="1159" w:hanging="284"/>
      </w:pPr>
      <w:rPr>
        <w:rFonts w:ascii="Wingdings" w:hAnsi="Wingdings"/>
        <w:b w:val="0"/>
        <w:sz w:val="22"/>
      </w:rPr>
    </w:lvl>
    <w:lvl w:ilvl="3">
      <w:numFmt w:val="bullet"/>
      <w:lvlText w:val="•"/>
      <w:lvlJc w:val="left"/>
      <w:pPr>
        <w:ind w:left="3110" w:hanging="284"/>
      </w:pPr>
    </w:lvl>
    <w:lvl w:ilvl="4">
      <w:numFmt w:val="bullet"/>
      <w:lvlText w:val="•"/>
      <w:lvlJc w:val="left"/>
      <w:pPr>
        <w:ind w:left="4086" w:hanging="284"/>
      </w:pPr>
    </w:lvl>
    <w:lvl w:ilvl="5">
      <w:numFmt w:val="bullet"/>
      <w:lvlText w:val="•"/>
      <w:lvlJc w:val="left"/>
      <w:pPr>
        <w:ind w:left="5061" w:hanging="284"/>
      </w:pPr>
    </w:lvl>
    <w:lvl w:ilvl="6">
      <w:numFmt w:val="bullet"/>
      <w:lvlText w:val="•"/>
      <w:lvlJc w:val="left"/>
      <w:pPr>
        <w:ind w:left="6037" w:hanging="284"/>
      </w:pPr>
    </w:lvl>
    <w:lvl w:ilvl="7">
      <w:numFmt w:val="bullet"/>
      <w:lvlText w:val="•"/>
      <w:lvlJc w:val="left"/>
      <w:pPr>
        <w:ind w:left="7013" w:hanging="284"/>
      </w:pPr>
    </w:lvl>
    <w:lvl w:ilvl="8">
      <w:numFmt w:val="bullet"/>
      <w:lvlText w:val="•"/>
      <w:lvlJc w:val="left"/>
      <w:pPr>
        <w:ind w:left="7988" w:hanging="284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C6"/>
    <w:rsid w:val="00036E2B"/>
    <w:rsid w:val="00717C5B"/>
    <w:rsid w:val="007F7A35"/>
    <w:rsid w:val="0093353E"/>
    <w:rsid w:val="009F23EF"/>
    <w:rsid w:val="00D51117"/>
    <w:rsid w:val="00D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76" w:hanging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59" w:hanging="283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DF04C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04C6"/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76" w:hanging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59" w:hanging="283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DF04C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04C6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Dangerous Occurrence Reporting Procedure Mar 16</vt:lpstr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Occurrence Reporting Procedure Mar 16</dc:title>
  <dc:creator>conroyr</dc:creator>
  <cp:keywords>()</cp:keywords>
  <cp:lastModifiedBy>Lynn Graham</cp:lastModifiedBy>
  <cp:revision>2</cp:revision>
  <dcterms:created xsi:type="dcterms:W3CDTF">2017-03-06T14:52:00Z</dcterms:created>
  <dcterms:modified xsi:type="dcterms:W3CDTF">2017-03-06T14:52:00Z</dcterms:modified>
</cp:coreProperties>
</file>